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7B1" w:rsidRDefault="00A567B1" w:rsidP="00D828C6">
      <w:pPr>
        <w:spacing w:after="0" w:line="240" w:lineRule="auto"/>
        <w:jc w:val="center"/>
        <w:rPr>
          <w:rFonts w:ascii="Times New Roman" w:hAnsi="Times New Roman" w:cs="Times New Roman"/>
          <w:sz w:val="24"/>
          <w:szCs w:val="24"/>
        </w:rPr>
      </w:pPr>
    </w:p>
    <w:p w:rsidR="007D341A" w:rsidRDefault="007D341A" w:rsidP="00D35487">
      <w:pPr>
        <w:tabs>
          <w:tab w:val="left" w:pos="5985"/>
        </w:tabs>
        <w:spacing w:after="0"/>
        <w:jc w:val="center"/>
        <w:rPr>
          <w:rFonts w:ascii="Times New Roman" w:hAnsi="Times New Roman" w:cs="Times New Roman"/>
          <w:sz w:val="24"/>
          <w:szCs w:val="24"/>
        </w:rPr>
      </w:pPr>
      <w:r w:rsidRPr="007D341A">
        <w:rPr>
          <w:rFonts w:ascii="Times New Roman" w:hAnsi="Times New Roman" w:cs="Times New Roman"/>
          <w:noProof/>
          <w:sz w:val="24"/>
          <w:szCs w:val="24"/>
          <w:lang w:eastAsia="ru-RU"/>
        </w:rPr>
        <w:drawing>
          <wp:inline distT="0" distB="0" distL="0" distR="0">
            <wp:extent cx="6464660" cy="8852687"/>
            <wp:effectExtent l="0" t="0" r="0" b="0"/>
            <wp:docPr id="1" name="Рисунок 1" descr="E:\9e16c8c4-b2e7-4a89-be9a-a9939e3d0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9e16c8c4-b2e7-4a89-be9a-a9939e3d019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8809" cy="8872062"/>
                    </a:xfrm>
                    <a:prstGeom prst="rect">
                      <a:avLst/>
                    </a:prstGeom>
                    <a:noFill/>
                    <a:ln>
                      <a:noFill/>
                    </a:ln>
                  </pic:spPr>
                </pic:pic>
              </a:graphicData>
            </a:graphic>
          </wp:inline>
        </w:drawing>
      </w:r>
    </w:p>
    <w:p w:rsidR="007D341A" w:rsidRDefault="007D341A" w:rsidP="00D35487">
      <w:pPr>
        <w:tabs>
          <w:tab w:val="left" w:pos="5985"/>
        </w:tabs>
        <w:spacing w:after="0"/>
        <w:jc w:val="center"/>
        <w:rPr>
          <w:rFonts w:ascii="Times New Roman" w:hAnsi="Times New Roman" w:cs="Times New Roman"/>
          <w:sz w:val="24"/>
          <w:szCs w:val="24"/>
        </w:rPr>
      </w:pPr>
    </w:p>
    <w:p w:rsidR="007D341A" w:rsidRDefault="007D341A" w:rsidP="00D35487">
      <w:pPr>
        <w:tabs>
          <w:tab w:val="left" w:pos="5985"/>
        </w:tabs>
        <w:spacing w:after="0"/>
        <w:jc w:val="center"/>
        <w:rPr>
          <w:rFonts w:ascii="Times New Roman" w:hAnsi="Times New Roman" w:cs="Times New Roman"/>
          <w:sz w:val="24"/>
          <w:szCs w:val="24"/>
        </w:rPr>
      </w:pPr>
    </w:p>
    <w:p w:rsidR="007D341A" w:rsidRDefault="007D341A" w:rsidP="00D35487">
      <w:pPr>
        <w:tabs>
          <w:tab w:val="left" w:pos="5985"/>
        </w:tabs>
        <w:spacing w:after="0"/>
        <w:jc w:val="center"/>
        <w:rPr>
          <w:rFonts w:ascii="Times New Roman" w:hAnsi="Times New Roman" w:cs="Times New Roman"/>
          <w:b/>
          <w:sz w:val="28"/>
          <w:szCs w:val="28"/>
        </w:rPr>
      </w:pPr>
    </w:p>
    <w:p w:rsidR="007D341A" w:rsidRDefault="007D341A" w:rsidP="00D35487">
      <w:pPr>
        <w:tabs>
          <w:tab w:val="left" w:pos="5985"/>
        </w:tabs>
        <w:spacing w:after="0"/>
        <w:jc w:val="center"/>
        <w:rPr>
          <w:rFonts w:ascii="Times New Roman" w:hAnsi="Times New Roman" w:cs="Times New Roman"/>
          <w:b/>
          <w:sz w:val="28"/>
          <w:szCs w:val="28"/>
        </w:rPr>
      </w:pPr>
    </w:p>
    <w:p w:rsidR="007D341A" w:rsidRDefault="007D341A" w:rsidP="00D35487">
      <w:pPr>
        <w:tabs>
          <w:tab w:val="left" w:pos="5985"/>
        </w:tabs>
        <w:spacing w:after="0"/>
        <w:jc w:val="center"/>
        <w:rPr>
          <w:rFonts w:ascii="Times New Roman" w:hAnsi="Times New Roman" w:cs="Times New Roman"/>
          <w:b/>
          <w:sz w:val="28"/>
          <w:szCs w:val="28"/>
        </w:rPr>
      </w:pPr>
    </w:p>
    <w:p w:rsidR="007D341A" w:rsidRDefault="007D341A" w:rsidP="00D35487">
      <w:pPr>
        <w:tabs>
          <w:tab w:val="left" w:pos="5985"/>
        </w:tabs>
        <w:spacing w:after="0"/>
        <w:jc w:val="center"/>
        <w:rPr>
          <w:rFonts w:ascii="Times New Roman" w:hAnsi="Times New Roman" w:cs="Times New Roman"/>
          <w:b/>
          <w:sz w:val="28"/>
          <w:szCs w:val="28"/>
        </w:rPr>
      </w:pPr>
    </w:p>
    <w:p w:rsidR="007D341A" w:rsidRDefault="007D341A" w:rsidP="00D35487">
      <w:pPr>
        <w:tabs>
          <w:tab w:val="left" w:pos="5985"/>
        </w:tabs>
        <w:spacing w:after="0"/>
        <w:jc w:val="center"/>
        <w:rPr>
          <w:rFonts w:ascii="Times New Roman" w:hAnsi="Times New Roman" w:cs="Times New Roman"/>
          <w:b/>
          <w:sz w:val="28"/>
          <w:szCs w:val="28"/>
        </w:rPr>
      </w:pPr>
    </w:p>
    <w:p w:rsidR="007D341A" w:rsidRDefault="007D341A" w:rsidP="00D35487">
      <w:pPr>
        <w:tabs>
          <w:tab w:val="left" w:pos="5985"/>
        </w:tabs>
        <w:spacing w:after="0"/>
        <w:jc w:val="center"/>
        <w:rPr>
          <w:rFonts w:ascii="Times New Roman" w:hAnsi="Times New Roman" w:cs="Times New Roman"/>
          <w:b/>
          <w:sz w:val="28"/>
          <w:szCs w:val="28"/>
        </w:rPr>
      </w:pPr>
    </w:p>
    <w:p w:rsidR="004E473C" w:rsidRDefault="004E473C" w:rsidP="00D35487">
      <w:pPr>
        <w:tabs>
          <w:tab w:val="left" w:pos="5985"/>
        </w:tabs>
        <w:spacing w:after="0"/>
        <w:jc w:val="center"/>
        <w:rPr>
          <w:rFonts w:ascii="Times New Roman" w:hAnsi="Times New Roman" w:cs="Times New Roman"/>
          <w:b/>
          <w:sz w:val="28"/>
          <w:szCs w:val="28"/>
        </w:rPr>
      </w:pPr>
      <w:r w:rsidRPr="00D35487">
        <w:rPr>
          <w:rFonts w:ascii="Times New Roman" w:hAnsi="Times New Roman" w:cs="Times New Roman"/>
          <w:b/>
          <w:sz w:val="28"/>
          <w:szCs w:val="28"/>
        </w:rPr>
        <w:t>Содержание</w:t>
      </w:r>
    </w:p>
    <w:p w:rsidR="00D35487" w:rsidRDefault="00D35487" w:rsidP="00D35487">
      <w:pPr>
        <w:tabs>
          <w:tab w:val="left" w:pos="5985"/>
        </w:tabs>
        <w:spacing w:after="0"/>
        <w:jc w:val="center"/>
        <w:rPr>
          <w:rFonts w:ascii="Times New Roman" w:hAnsi="Times New Roman" w:cs="Times New Roman"/>
          <w:b/>
          <w:sz w:val="28"/>
          <w:szCs w:val="28"/>
        </w:rPr>
      </w:pPr>
    </w:p>
    <w:p w:rsidR="00D35487" w:rsidRPr="00D35487" w:rsidRDefault="00D35487" w:rsidP="00D35487">
      <w:pPr>
        <w:tabs>
          <w:tab w:val="left" w:pos="5985"/>
        </w:tabs>
        <w:spacing w:after="0"/>
        <w:jc w:val="center"/>
        <w:rPr>
          <w:rFonts w:ascii="Times New Roman" w:hAnsi="Times New Roman" w:cs="Times New Roman"/>
          <w:b/>
          <w:sz w:val="28"/>
          <w:szCs w:val="28"/>
        </w:rPr>
      </w:pPr>
    </w:p>
    <w:p w:rsidR="004E473C" w:rsidRDefault="004E473C" w:rsidP="00D35487">
      <w:pPr>
        <w:tabs>
          <w:tab w:val="left" w:pos="5985"/>
        </w:tabs>
        <w:spacing w:line="360" w:lineRule="auto"/>
        <w:rPr>
          <w:rFonts w:ascii="Times New Roman" w:hAnsi="Times New Roman" w:cs="Times New Roman"/>
          <w:sz w:val="24"/>
          <w:szCs w:val="24"/>
        </w:rPr>
      </w:pPr>
      <w:r w:rsidRPr="004E473C">
        <w:rPr>
          <w:rFonts w:ascii="Times New Roman" w:hAnsi="Times New Roman" w:cs="Times New Roman"/>
          <w:b/>
          <w:sz w:val="24"/>
          <w:szCs w:val="24"/>
        </w:rPr>
        <w:t>1.Целевой раздел</w:t>
      </w:r>
      <w:r>
        <w:rPr>
          <w:rFonts w:ascii="Times New Roman" w:hAnsi="Times New Roman" w:cs="Times New Roman"/>
          <w:sz w:val="24"/>
          <w:szCs w:val="24"/>
        </w:rPr>
        <w:t>.</w:t>
      </w:r>
    </w:p>
    <w:p w:rsidR="00D35487" w:rsidRDefault="004E473C" w:rsidP="00D35487">
      <w:pPr>
        <w:tabs>
          <w:tab w:val="left" w:pos="5985"/>
        </w:tabs>
        <w:spacing w:line="360" w:lineRule="auto"/>
        <w:rPr>
          <w:rFonts w:ascii="Times New Roman" w:hAnsi="Times New Roman" w:cs="Times New Roman"/>
          <w:sz w:val="24"/>
          <w:szCs w:val="24"/>
        </w:rPr>
      </w:pPr>
      <w:r w:rsidRPr="004E473C">
        <w:rPr>
          <w:rFonts w:ascii="Times New Roman" w:hAnsi="Times New Roman" w:cs="Times New Roman"/>
          <w:sz w:val="24"/>
          <w:szCs w:val="24"/>
        </w:rPr>
        <w:t>1.2.2.12.  «Физическая культура»</w:t>
      </w:r>
      <w:r w:rsidR="00D35487">
        <w:rPr>
          <w:rFonts w:ascii="Times New Roman" w:hAnsi="Times New Roman" w:cs="Times New Roman"/>
          <w:sz w:val="24"/>
          <w:szCs w:val="24"/>
        </w:rPr>
        <w:t>……………………………</w:t>
      </w:r>
      <w:r w:rsidR="00981490">
        <w:rPr>
          <w:rFonts w:ascii="Times New Roman" w:hAnsi="Times New Roman" w:cs="Times New Roman"/>
          <w:sz w:val="24"/>
          <w:szCs w:val="24"/>
        </w:rPr>
        <w:t>………………………………...</w:t>
      </w:r>
      <w:r w:rsidR="00D35487">
        <w:rPr>
          <w:rFonts w:ascii="Times New Roman" w:hAnsi="Times New Roman" w:cs="Times New Roman"/>
          <w:sz w:val="24"/>
          <w:szCs w:val="24"/>
        </w:rPr>
        <w:t>…</w:t>
      </w:r>
      <w:r w:rsidR="00981490">
        <w:rPr>
          <w:rFonts w:ascii="Times New Roman" w:hAnsi="Times New Roman" w:cs="Times New Roman"/>
          <w:sz w:val="24"/>
          <w:szCs w:val="24"/>
        </w:rPr>
        <w:t xml:space="preserve">4 </w:t>
      </w:r>
    </w:p>
    <w:p w:rsidR="00D35487" w:rsidRDefault="00D35487" w:rsidP="00D35487">
      <w:pPr>
        <w:tabs>
          <w:tab w:val="left" w:pos="5985"/>
        </w:tabs>
        <w:spacing w:line="360" w:lineRule="auto"/>
        <w:rPr>
          <w:rFonts w:ascii="Times New Roman" w:hAnsi="Times New Roman" w:cs="Times New Roman"/>
          <w:sz w:val="24"/>
          <w:szCs w:val="24"/>
        </w:rPr>
      </w:pPr>
    </w:p>
    <w:p w:rsidR="004E473C" w:rsidRDefault="004E473C" w:rsidP="00D35487">
      <w:pPr>
        <w:tabs>
          <w:tab w:val="left" w:pos="5985"/>
        </w:tabs>
        <w:spacing w:line="360" w:lineRule="auto"/>
        <w:rPr>
          <w:rFonts w:ascii="Times New Roman" w:hAnsi="Times New Roman" w:cs="Times New Roman"/>
          <w:sz w:val="24"/>
          <w:szCs w:val="24"/>
        </w:rPr>
      </w:pPr>
      <w:r w:rsidRPr="00050C04">
        <w:rPr>
          <w:rFonts w:ascii="Times New Roman" w:hAnsi="Times New Roman" w:cs="Times New Roman"/>
          <w:b/>
          <w:sz w:val="24"/>
          <w:szCs w:val="24"/>
        </w:rPr>
        <w:t>2. Содержательный раздел</w:t>
      </w:r>
      <w:r>
        <w:rPr>
          <w:rFonts w:ascii="Times New Roman" w:hAnsi="Times New Roman" w:cs="Times New Roman"/>
          <w:sz w:val="24"/>
          <w:szCs w:val="24"/>
        </w:rPr>
        <w:t>.</w:t>
      </w:r>
    </w:p>
    <w:p w:rsidR="00981490" w:rsidRDefault="004E473C" w:rsidP="00D35487">
      <w:pPr>
        <w:tabs>
          <w:tab w:val="left" w:pos="5985"/>
        </w:tabs>
        <w:spacing w:line="360" w:lineRule="auto"/>
        <w:rPr>
          <w:rFonts w:ascii="Times New Roman" w:hAnsi="Times New Roman" w:cs="Times New Roman"/>
          <w:sz w:val="24"/>
          <w:szCs w:val="24"/>
        </w:rPr>
      </w:pPr>
      <w:r w:rsidRPr="004E473C">
        <w:rPr>
          <w:rFonts w:ascii="Times New Roman" w:hAnsi="Times New Roman" w:cs="Times New Roman"/>
          <w:sz w:val="24"/>
          <w:szCs w:val="24"/>
        </w:rPr>
        <w:t>2.2.2.12.  «Физическая культура»</w:t>
      </w:r>
      <w:r w:rsidR="00D35487">
        <w:rPr>
          <w:rFonts w:ascii="Times New Roman" w:hAnsi="Times New Roman" w:cs="Times New Roman"/>
          <w:sz w:val="24"/>
          <w:szCs w:val="24"/>
        </w:rPr>
        <w:t>……………………………</w:t>
      </w:r>
      <w:r w:rsidR="00E636CB">
        <w:rPr>
          <w:rFonts w:ascii="Times New Roman" w:hAnsi="Times New Roman" w:cs="Times New Roman"/>
          <w:sz w:val="24"/>
          <w:szCs w:val="24"/>
        </w:rPr>
        <w:t>…</w:t>
      </w:r>
      <w:r w:rsidR="00FC7676">
        <w:rPr>
          <w:rFonts w:ascii="Times New Roman" w:hAnsi="Times New Roman" w:cs="Times New Roman"/>
          <w:sz w:val="24"/>
          <w:szCs w:val="24"/>
        </w:rPr>
        <w:t>………………………………..22</w:t>
      </w:r>
    </w:p>
    <w:p w:rsidR="004E473C" w:rsidRPr="00981490" w:rsidRDefault="004E473C" w:rsidP="00D35487">
      <w:pPr>
        <w:tabs>
          <w:tab w:val="left" w:pos="5985"/>
        </w:tabs>
        <w:spacing w:line="360" w:lineRule="auto"/>
        <w:rPr>
          <w:rFonts w:ascii="Times New Roman" w:hAnsi="Times New Roman" w:cs="Times New Roman"/>
          <w:sz w:val="24"/>
          <w:szCs w:val="24"/>
        </w:rPr>
      </w:pPr>
      <w:r w:rsidRPr="004E473C">
        <w:rPr>
          <w:rFonts w:ascii="Times New Roman" w:eastAsia="Courier New" w:hAnsi="Times New Roman" w:cs="Times New Roman"/>
          <w:color w:val="000000"/>
          <w:sz w:val="24"/>
          <w:szCs w:val="24"/>
          <w:lang w:eastAsia="ru-RU"/>
        </w:rPr>
        <w:t>2.2.2.13.  «</w:t>
      </w:r>
      <w:r w:rsidRPr="004E473C">
        <w:rPr>
          <w:rFonts w:ascii="Times New Roman" w:eastAsia="Calibri" w:hAnsi="Times New Roman" w:cs="Times New Roman"/>
          <w:color w:val="000000"/>
          <w:sz w:val="24"/>
          <w:szCs w:val="24"/>
        </w:rPr>
        <w:t>Программы курсов внеурочной деятельности»</w:t>
      </w:r>
      <w:r w:rsidR="00D35487">
        <w:rPr>
          <w:rFonts w:ascii="Times New Roman" w:eastAsia="Calibri" w:hAnsi="Times New Roman" w:cs="Times New Roman"/>
          <w:color w:val="000000"/>
          <w:sz w:val="24"/>
          <w:szCs w:val="24"/>
        </w:rPr>
        <w:t>…</w:t>
      </w:r>
      <w:r w:rsidR="00E636CB">
        <w:rPr>
          <w:rFonts w:ascii="Times New Roman" w:eastAsia="Calibri" w:hAnsi="Times New Roman" w:cs="Times New Roman"/>
          <w:color w:val="000000"/>
          <w:sz w:val="24"/>
          <w:szCs w:val="24"/>
        </w:rPr>
        <w:t>....</w:t>
      </w:r>
      <w:r w:rsidR="00981490">
        <w:rPr>
          <w:rFonts w:ascii="Times New Roman" w:eastAsia="Calibri" w:hAnsi="Times New Roman" w:cs="Times New Roman"/>
          <w:color w:val="000000"/>
          <w:sz w:val="24"/>
          <w:szCs w:val="24"/>
        </w:rPr>
        <w:t>................................................</w:t>
      </w:r>
      <w:r w:rsidR="00E636CB">
        <w:rPr>
          <w:rFonts w:ascii="Times New Roman" w:eastAsia="Calibri" w:hAnsi="Times New Roman" w:cs="Times New Roman"/>
          <w:color w:val="000000"/>
          <w:sz w:val="24"/>
          <w:szCs w:val="24"/>
        </w:rPr>
        <w:t>.27</w:t>
      </w:r>
    </w:p>
    <w:p w:rsidR="004E473C" w:rsidRDefault="004E473C" w:rsidP="00D35487">
      <w:pPr>
        <w:autoSpaceDE w:val="0"/>
        <w:autoSpaceDN w:val="0"/>
        <w:adjustRightInd w:val="0"/>
        <w:spacing w:line="360" w:lineRule="auto"/>
        <w:rPr>
          <w:rFonts w:ascii="Times New Roman" w:eastAsia="Courier New" w:hAnsi="Times New Roman" w:cs="Times New Roman"/>
          <w:color w:val="000000"/>
          <w:sz w:val="24"/>
          <w:szCs w:val="24"/>
          <w:lang w:eastAsia="ru-RU"/>
        </w:rPr>
      </w:pPr>
      <w:r w:rsidRPr="004E473C">
        <w:rPr>
          <w:rFonts w:ascii="Times New Roman" w:eastAsia="Courier New" w:hAnsi="Times New Roman" w:cs="Times New Roman"/>
          <w:color w:val="000000"/>
          <w:sz w:val="24"/>
          <w:szCs w:val="24"/>
          <w:lang w:eastAsia="ru-RU"/>
        </w:rPr>
        <w:t>2.3.7. «Рекомендации по организации и текущему контролю результатов урочной и внеурочной деятельности, направленные на расширение кругозора, развитие</w:t>
      </w:r>
      <w:r>
        <w:rPr>
          <w:rFonts w:ascii="Times New Roman" w:eastAsia="Courier New" w:hAnsi="Times New Roman" w:cs="Times New Roman"/>
          <w:color w:val="000000"/>
          <w:sz w:val="24"/>
          <w:szCs w:val="24"/>
          <w:lang w:eastAsia="ru-RU"/>
        </w:rPr>
        <w:t xml:space="preserve"> общей и национальной культуры»</w:t>
      </w:r>
      <w:r w:rsidR="00D35487">
        <w:rPr>
          <w:rFonts w:ascii="Times New Roman" w:eastAsia="Courier New" w:hAnsi="Times New Roman" w:cs="Times New Roman"/>
          <w:color w:val="000000"/>
          <w:sz w:val="24"/>
          <w:szCs w:val="24"/>
          <w:lang w:eastAsia="ru-RU"/>
        </w:rPr>
        <w:t>………………………………………………</w:t>
      </w:r>
      <w:r w:rsidR="00E636CB">
        <w:rPr>
          <w:rFonts w:ascii="Times New Roman" w:eastAsia="Courier New" w:hAnsi="Times New Roman" w:cs="Times New Roman"/>
          <w:color w:val="000000"/>
          <w:sz w:val="24"/>
          <w:szCs w:val="24"/>
          <w:lang w:eastAsia="ru-RU"/>
        </w:rPr>
        <w:t>……</w:t>
      </w:r>
      <w:r w:rsidR="00FC7676">
        <w:rPr>
          <w:rFonts w:ascii="Times New Roman" w:eastAsia="Courier New" w:hAnsi="Times New Roman" w:cs="Times New Roman"/>
          <w:color w:val="000000"/>
          <w:sz w:val="24"/>
          <w:szCs w:val="24"/>
          <w:lang w:eastAsia="ru-RU"/>
        </w:rPr>
        <w:t>…………………...67</w:t>
      </w:r>
    </w:p>
    <w:p w:rsidR="004E473C" w:rsidRDefault="004E473C" w:rsidP="00D35487">
      <w:pPr>
        <w:autoSpaceDE w:val="0"/>
        <w:autoSpaceDN w:val="0"/>
        <w:adjustRightInd w:val="0"/>
        <w:spacing w:line="360" w:lineRule="auto"/>
        <w:rPr>
          <w:rFonts w:ascii="Times New Roman" w:eastAsia="Courier New" w:hAnsi="Times New Roman" w:cs="Times New Roman"/>
          <w:color w:val="000000"/>
          <w:sz w:val="24"/>
          <w:szCs w:val="24"/>
          <w:lang w:eastAsia="ru-RU"/>
        </w:rPr>
      </w:pPr>
      <w:r w:rsidRPr="004E473C">
        <w:rPr>
          <w:rFonts w:ascii="Times New Roman" w:eastAsia="Courier New" w:hAnsi="Times New Roman" w:cs="Times New Roman"/>
          <w:color w:val="000000"/>
          <w:sz w:val="24"/>
          <w:szCs w:val="24"/>
          <w:lang w:eastAsia="ru-RU"/>
        </w:rPr>
        <w:t>2.5.8. «</w:t>
      </w:r>
      <w:r w:rsidRPr="004E473C">
        <w:rPr>
          <w:rFonts w:ascii="Times New Roman" w:eastAsia="Times New Roman" w:hAnsi="Times New Roman" w:cs="Times New Roman"/>
          <w:bCs/>
          <w:iCs/>
          <w:kern w:val="3"/>
          <w:sz w:val="24"/>
          <w:szCs w:val="24"/>
          <w:lang w:eastAsia="ru-RU" w:bidi="hi-IN"/>
        </w:rP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АООП НОО и методов обучения и воспитания</w:t>
      </w:r>
      <w:r w:rsidRPr="004E473C">
        <w:rPr>
          <w:rFonts w:ascii="Times New Roman" w:eastAsia="Courier New" w:hAnsi="Times New Roman" w:cs="Times New Roman"/>
          <w:color w:val="000000"/>
          <w:sz w:val="24"/>
          <w:szCs w:val="24"/>
          <w:lang w:eastAsia="ru-RU"/>
        </w:rPr>
        <w:t>»</w:t>
      </w:r>
      <w:r w:rsidR="00D35487">
        <w:rPr>
          <w:rFonts w:ascii="Times New Roman" w:eastAsia="Courier New" w:hAnsi="Times New Roman" w:cs="Times New Roman"/>
          <w:color w:val="000000"/>
          <w:sz w:val="24"/>
          <w:szCs w:val="24"/>
          <w:lang w:eastAsia="ru-RU"/>
        </w:rPr>
        <w:t>…</w:t>
      </w:r>
      <w:r w:rsidR="00E636CB">
        <w:rPr>
          <w:rFonts w:ascii="Times New Roman" w:eastAsia="Courier New" w:hAnsi="Times New Roman" w:cs="Times New Roman"/>
          <w:color w:val="000000"/>
          <w:sz w:val="24"/>
          <w:szCs w:val="24"/>
          <w:lang w:eastAsia="ru-RU"/>
        </w:rPr>
        <w:t>…</w:t>
      </w:r>
      <w:r w:rsidR="00FC7676">
        <w:rPr>
          <w:rFonts w:ascii="Times New Roman" w:eastAsia="Courier New" w:hAnsi="Times New Roman" w:cs="Times New Roman"/>
          <w:color w:val="000000"/>
          <w:sz w:val="24"/>
          <w:szCs w:val="24"/>
          <w:lang w:eastAsia="ru-RU"/>
        </w:rPr>
        <w:t>………………………...70</w:t>
      </w:r>
    </w:p>
    <w:p w:rsidR="00D35487" w:rsidRDefault="00D35487" w:rsidP="00D35487">
      <w:pPr>
        <w:autoSpaceDE w:val="0"/>
        <w:autoSpaceDN w:val="0"/>
        <w:adjustRightInd w:val="0"/>
        <w:spacing w:line="360" w:lineRule="auto"/>
        <w:rPr>
          <w:rFonts w:ascii="Times New Roman" w:eastAsia="Courier New" w:hAnsi="Times New Roman" w:cs="Times New Roman"/>
          <w:color w:val="000000"/>
          <w:sz w:val="24"/>
          <w:szCs w:val="24"/>
          <w:lang w:eastAsia="ru-RU"/>
        </w:rPr>
      </w:pPr>
    </w:p>
    <w:p w:rsidR="004E473C" w:rsidRDefault="004E473C" w:rsidP="00D35487">
      <w:pPr>
        <w:autoSpaceDE w:val="0"/>
        <w:autoSpaceDN w:val="0"/>
        <w:adjustRightInd w:val="0"/>
        <w:spacing w:line="360" w:lineRule="auto"/>
        <w:rPr>
          <w:rFonts w:ascii="Times New Roman" w:eastAsia="Courier New" w:hAnsi="Times New Roman" w:cs="Times New Roman"/>
          <w:color w:val="000000"/>
          <w:sz w:val="24"/>
          <w:szCs w:val="24"/>
          <w:lang w:eastAsia="ru-RU"/>
        </w:rPr>
      </w:pPr>
      <w:r w:rsidRPr="00050C04">
        <w:rPr>
          <w:rFonts w:ascii="Times New Roman" w:eastAsia="Courier New" w:hAnsi="Times New Roman" w:cs="Times New Roman"/>
          <w:b/>
          <w:color w:val="000000"/>
          <w:sz w:val="24"/>
          <w:szCs w:val="24"/>
          <w:lang w:eastAsia="ru-RU"/>
        </w:rPr>
        <w:t>3.Организационный раздел</w:t>
      </w:r>
      <w:r>
        <w:rPr>
          <w:rFonts w:ascii="Times New Roman" w:eastAsia="Courier New" w:hAnsi="Times New Roman" w:cs="Times New Roman"/>
          <w:color w:val="000000"/>
          <w:sz w:val="24"/>
          <w:szCs w:val="24"/>
          <w:lang w:eastAsia="ru-RU"/>
        </w:rPr>
        <w:t>.</w:t>
      </w:r>
    </w:p>
    <w:p w:rsidR="004E473C" w:rsidRDefault="004E473C" w:rsidP="00D35487">
      <w:pPr>
        <w:autoSpaceDE w:val="0"/>
        <w:autoSpaceDN w:val="0"/>
        <w:adjustRightInd w:val="0"/>
        <w:spacing w:line="360" w:lineRule="auto"/>
        <w:rPr>
          <w:rFonts w:ascii="Times New Roman" w:eastAsia="Calibri" w:hAnsi="Times New Roman" w:cs="Times New Roman"/>
          <w:color w:val="000000"/>
          <w:sz w:val="24"/>
          <w:szCs w:val="24"/>
        </w:rPr>
      </w:pPr>
      <w:r w:rsidRPr="004E473C">
        <w:rPr>
          <w:rFonts w:ascii="Times New Roman" w:eastAsia="Courier New" w:hAnsi="Times New Roman" w:cs="Times New Roman"/>
          <w:color w:val="000000"/>
          <w:sz w:val="24"/>
          <w:szCs w:val="24"/>
          <w:lang w:eastAsia="ru-RU"/>
        </w:rPr>
        <w:t>3.1.  «</w:t>
      </w:r>
      <w:r w:rsidRPr="004E473C">
        <w:rPr>
          <w:rFonts w:ascii="Times New Roman" w:eastAsia="Calibri" w:hAnsi="Times New Roman" w:cs="Times New Roman"/>
          <w:color w:val="000000"/>
          <w:sz w:val="24"/>
          <w:szCs w:val="24"/>
        </w:rPr>
        <w:t xml:space="preserve">Учебный план начального общего образования» </w:t>
      </w:r>
      <w:r w:rsidR="00D35487">
        <w:rPr>
          <w:rFonts w:ascii="Times New Roman" w:eastAsia="Calibri" w:hAnsi="Times New Roman" w:cs="Times New Roman"/>
          <w:color w:val="000000"/>
          <w:sz w:val="24"/>
          <w:szCs w:val="24"/>
        </w:rPr>
        <w:t>……</w:t>
      </w:r>
      <w:r w:rsidR="00E636CB">
        <w:rPr>
          <w:rFonts w:ascii="Times New Roman" w:eastAsia="Calibri" w:hAnsi="Times New Roman" w:cs="Times New Roman"/>
          <w:color w:val="000000"/>
          <w:sz w:val="24"/>
          <w:szCs w:val="24"/>
        </w:rPr>
        <w:t>…</w:t>
      </w:r>
      <w:r w:rsidR="00FC7676">
        <w:rPr>
          <w:rFonts w:ascii="Times New Roman" w:eastAsia="Calibri" w:hAnsi="Times New Roman" w:cs="Times New Roman"/>
          <w:color w:val="000000"/>
          <w:sz w:val="24"/>
          <w:szCs w:val="24"/>
        </w:rPr>
        <w:t>…………………………….....72</w:t>
      </w:r>
    </w:p>
    <w:p w:rsidR="004E473C" w:rsidRDefault="004E473C" w:rsidP="00D35487">
      <w:pPr>
        <w:autoSpaceDE w:val="0"/>
        <w:autoSpaceDN w:val="0"/>
        <w:adjustRightInd w:val="0"/>
        <w:spacing w:line="360" w:lineRule="auto"/>
        <w:rPr>
          <w:rFonts w:ascii="Times New Roman" w:eastAsia="Calibri" w:hAnsi="Times New Roman" w:cs="Times New Roman"/>
          <w:color w:val="000000"/>
          <w:sz w:val="24"/>
          <w:szCs w:val="24"/>
        </w:rPr>
      </w:pPr>
      <w:r w:rsidRPr="004E473C">
        <w:rPr>
          <w:rFonts w:ascii="Times New Roman" w:eastAsia="Courier New" w:hAnsi="Times New Roman" w:cs="Times New Roman"/>
          <w:color w:val="000000"/>
          <w:sz w:val="24"/>
          <w:szCs w:val="24"/>
          <w:lang w:eastAsia="ru-RU"/>
        </w:rPr>
        <w:t>3.1.1.  «</w:t>
      </w:r>
      <w:r w:rsidRPr="004E473C">
        <w:rPr>
          <w:rFonts w:ascii="Times New Roman" w:eastAsia="Calibri" w:hAnsi="Times New Roman" w:cs="Times New Roman"/>
          <w:color w:val="000000"/>
          <w:sz w:val="24"/>
          <w:szCs w:val="24"/>
        </w:rPr>
        <w:t>Пояснительная записка учебного плана начального общего образования»</w:t>
      </w:r>
      <w:r w:rsidR="00D35487">
        <w:rPr>
          <w:rFonts w:ascii="Times New Roman" w:eastAsia="Calibri" w:hAnsi="Times New Roman" w:cs="Times New Roman"/>
          <w:color w:val="000000"/>
          <w:sz w:val="24"/>
          <w:szCs w:val="24"/>
        </w:rPr>
        <w:t>…………………………………………………………………………</w:t>
      </w:r>
      <w:r w:rsidR="00FC7676">
        <w:rPr>
          <w:rFonts w:ascii="Times New Roman" w:eastAsia="Calibri" w:hAnsi="Times New Roman" w:cs="Times New Roman"/>
          <w:color w:val="000000"/>
          <w:sz w:val="24"/>
          <w:szCs w:val="24"/>
        </w:rPr>
        <w:t>……….…..74</w:t>
      </w:r>
    </w:p>
    <w:p w:rsidR="004E473C" w:rsidRPr="004E473C" w:rsidRDefault="004E473C" w:rsidP="00D35487">
      <w:pPr>
        <w:autoSpaceDE w:val="0"/>
        <w:autoSpaceDN w:val="0"/>
        <w:adjustRightInd w:val="0"/>
        <w:spacing w:line="360" w:lineRule="auto"/>
        <w:rPr>
          <w:rFonts w:ascii="Times New Roman" w:eastAsia="Calibri" w:hAnsi="Times New Roman" w:cs="Times New Roman"/>
          <w:color w:val="000000"/>
          <w:sz w:val="24"/>
          <w:szCs w:val="24"/>
        </w:rPr>
      </w:pPr>
      <w:r w:rsidRPr="004E473C">
        <w:rPr>
          <w:rFonts w:ascii="Times New Roman" w:eastAsia="Courier New" w:hAnsi="Times New Roman"/>
          <w:color w:val="000000"/>
          <w:sz w:val="24"/>
          <w:szCs w:val="24"/>
          <w:lang w:eastAsia="ru-RU"/>
        </w:rPr>
        <w:t xml:space="preserve"> 3.2.  «</w:t>
      </w:r>
      <w:r w:rsidRPr="004E473C">
        <w:rPr>
          <w:rFonts w:ascii="Times New Roman" w:hAnsi="Times New Roman"/>
          <w:color w:val="000000"/>
          <w:sz w:val="24"/>
          <w:szCs w:val="24"/>
        </w:rPr>
        <w:t>План внеурочной деятельности»</w:t>
      </w:r>
      <w:r w:rsidR="00D35487">
        <w:rPr>
          <w:rFonts w:ascii="Times New Roman" w:hAnsi="Times New Roman"/>
          <w:color w:val="000000"/>
          <w:sz w:val="24"/>
          <w:szCs w:val="24"/>
        </w:rPr>
        <w:t>……………………</w:t>
      </w:r>
      <w:r w:rsidR="00E636CB">
        <w:rPr>
          <w:rFonts w:ascii="Times New Roman" w:hAnsi="Times New Roman"/>
          <w:color w:val="000000"/>
          <w:sz w:val="24"/>
          <w:szCs w:val="24"/>
        </w:rPr>
        <w:t>…</w:t>
      </w:r>
      <w:r w:rsidR="00981490">
        <w:rPr>
          <w:rFonts w:ascii="Times New Roman" w:hAnsi="Times New Roman"/>
          <w:color w:val="000000"/>
          <w:sz w:val="24"/>
          <w:szCs w:val="24"/>
        </w:rPr>
        <w:t>……………………………...</w:t>
      </w:r>
      <w:r w:rsidR="00E636CB">
        <w:rPr>
          <w:rFonts w:ascii="Times New Roman" w:hAnsi="Times New Roman"/>
          <w:color w:val="000000"/>
          <w:sz w:val="24"/>
          <w:szCs w:val="24"/>
        </w:rPr>
        <w:t>…</w:t>
      </w:r>
      <w:r w:rsidR="00FC7676">
        <w:rPr>
          <w:rFonts w:ascii="Times New Roman" w:hAnsi="Times New Roman"/>
          <w:color w:val="000000"/>
          <w:sz w:val="24"/>
          <w:szCs w:val="24"/>
        </w:rPr>
        <w:t>.76</w:t>
      </w:r>
    </w:p>
    <w:p w:rsidR="004E473C" w:rsidRPr="004E473C" w:rsidRDefault="004E473C" w:rsidP="00A567B1">
      <w:pPr>
        <w:tabs>
          <w:tab w:val="left" w:pos="5985"/>
        </w:tabs>
        <w:spacing w:after="0"/>
        <w:rPr>
          <w:rFonts w:ascii="Times New Roman" w:hAnsi="Times New Roman" w:cs="Times New Roman"/>
          <w:sz w:val="24"/>
          <w:szCs w:val="24"/>
        </w:rPr>
      </w:pPr>
    </w:p>
    <w:p w:rsidR="00506A70" w:rsidRDefault="00506A70" w:rsidP="00637264">
      <w:pPr>
        <w:tabs>
          <w:tab w:val="left" w:pos="5985"/>
        </w:tabs>
        <w:spacing w:after="0"/>
        <w:jc w:val="both"/>
        <w:rPr>
          <w:rFonts w:ascii="Times New Roman" w:hAnsi="Times New Roman" w:cs="Times New Roman"/>
          <w:sz w:val="24"/>
          <w:szCs w:val="24"/>
        </w:rPr>
      </w:pPr>
    </w:p>
    <w:p w:rsidR="00050C04" w:rsidRDefault="00050C04" w:rsidP="00637264">
      <w:pPr>
        <w:tabs>
          <w:tab w:val="left" w:pos="5985"/>
        </w:tabs>
        <w:spacing w:after="0"/>
        <w:jc w:val="both"/>
        <w:rPr>
          <w:rFonts w:ascii="Times New Roman" w:hAnsi="Times New Roman" w:cs="Times New Roman"/>
          <w:sz w:val="24"/>
          <w:szCs w:val="24"/>
        </w:rPr>
      </w:pPr>
    </w:p>
    <w:p w:rsidR="00050C04" w:rsidRDefault="00050C04" w:rsidP="00637264">
      <w:pPr>
        <w:tabs>
          <w:tab w:val="left" w:pos="5985"/>
        </w:tabs>
        <w:spacing w:after="0"/>
        <w:jc w:val="both"/>
        <w:rPr>
          <w:rFonts w:ascii="Times New Roman" w:hAnsi="Times New Roman" w:cs="Times New Roman"/>
          <w:sz w:val="24"/>
          <w:szCs w:val="24"/>
        </w:rPr>
      </w:pPr>
    </w:p>
    <w:p w:rsidR="00050C04" w:rsidRDefault="00050C04" w:rsidP="00637264">
      <w:pPr>
        <w:tabs>
          <w:tab w:val="left" w:pos="5985"/>
        </w:tabs>
        <w:spacing w:after="0"/>
        <w:jc w:val="both"/>
        <w:rPr>
          <w:rFonts w:ascii="Times New Roman" w:hAnsi="Times New Roman" w:cs="Times New Roman"/>
          <w:sz w:val="24"/>
          <w:szCs w:val="24"/>
        </w:rPr>
      </w:pPr>
    </w:p>
    <w:p w:rsidR="00050C04" w:rsidRDefault="00050C04" w:rsidP="00637264">
      <w:pPr>
        <w:tabs>
          <w:tab w:val="left" w:pos="5985"/>
        </w:tabs>
        <w:spacing w:after="0"/>
        <w:jc w:val="both"/>
        <w:rPr>
          <w:rFonts w:ascii="Times New Roman" w:hAnsi="Times New Roman" w:cs="Times New Roman"/>
          <w:sz w:val="24"/>
          <w:szCs w:val="24"/>
        </w:rPr>
      </w:pPr>
    </w:p>
    <w:p w:rsidR="00050C04" w:rsidRDefault="00050C04" w:rsidP="00637264">
      <w:pPr>
        <w:tabs>
          <w:tab w:val="left" w:pos="5985"/>
        </w:tabs>
        <w:spacing w:after="0"/>
        <w:jc w:val="both"/>
        <w:rPr>
          <w:rFonts w:ascii="Times New Roman" w:hAnsi="Times New Roman" w:cs="Times New Roman"/>
          <w:sz w:val="24"/>
          <w:szCs w:val="24"/>
        </w:rPr>
      </w:pPr>
    </w:p>
    <w:p w:rsidR="00050C04" w:rsidRDefault="00050C04" w:rsidP="00637264">
      <w:pPr>
        <w:tabs>
          <w:tab w:val="left" w:pos="5985"/>
        </w:tabs>
        <w:spacing w:after="0"/>
        <w:jc w:val="both"/>
        <w:rPr>
          <w:rFonts w:ascii="Times New Roman" w:hAnsi="Times New Roman" w:cs="Times New Roman"/>
          <w:sz w:val="24"/>
          <w:szCs w:val="24"/>
        </w:rPr>
      </w:pPr>
    </w:p>
    <w:p w:rsidR="00050C04" w:rsidRDefault="00050C04" w:rsidP="00637264">
      <w:pPr>
        <w:tabs>
          <w:tab w:val="left" w:pos="5985"/>
        </w:tabs>
        <w:spacing w:after="0"/>
        <w:jc w:val="both"/>
        <w:rPr>
          <w:rFonts w:ascii="Times New Roman" w:hAnsi="Times New Roman" w:cs="Times New Roman"/>
          <w:sz w:val="24"/>
          <w:szCs w:val="24"/>
        </w:rPr>
      </w:pPr>
    </w:p>
    <w:p w:rsidR="00050C04" w:rsidRDefault="00050C04" w:rsidP="00637264">
      <w:pPr>
        <w:tabs>
          <w:tab w:val="left" w:pos="5985"/>
        </w:tabs>
        <w:spacing w:after="0"/>
        <w:jc w:val="both"/>
        <w:rPr>
          <w:rFonts w:ascii="Times New Roman" w:hAnsi="Times New Roman" w:cs="Times New Roman"/>
          <w:sz w:val="24"/>
          <w:szCs w:val="24"/>
        </w:rPr>
      </w:pPr>
    </w:p>
    <w:p w:rsidR="00050C04" w:rsidRDefault="00050C04" w:rsidP="00637264">
      <w:pPr>
        <w:tabs>
          <w:tab w:val="left" w:pos="5985"/>
        </w:tabs>
        <w:spacing w:after="0"/>
        <w:jc w:val="both"/>
        <w:rPr>
          <w:rFonts w:ascii="Times New Roman" w:hAnsi="Times New Roman" w:cs="Times New Roman"/>
          <w:sz w:val="24"/>
          <w:szCs w:val="24"/>
        </w:rPr>
      </w:pPr>
    </w:p>
    <w:p w:rsidR="00050C04" w:rsidRDefault="00050C04" w:rsidP="00637264">
      <w:pPr>
        <w:tabs>
          <w:tab w:val="left" w:pos="5985"/>
        </w:tabs>
        <w:spacing w:after="0"/>
        <w:jc w:val="both"/>
        <w:rPr>
          <w:rFonts w:ascii="Times New Roman" w:hAnsi="Times New Roman" w:cs="Times New Roman"/>
          <w:sz w:val="24"/>
          <w:szCs w:val="24"/>
        </w:rPr>
      </w:pPr>
    </w:p>
    <w:p w:rsidR="00050C04" w:rsidRDefault="00050C04" w:rsidP="00637264">
      <w:pPr>
        <w:tabs>
          <w:tab w:val="left" w:pos="5985"/>
        </w:tabs>
        <w:spacing w:after="0"/>
        <w:jc w:val="both"/>
        <w:rPr>
          <w:rFonts w:ascii="Times New Roman" w:hAnsi="Times New Roman" w:cs="Times New Roman"/>
          <w:sz w:val="24"/>
          <w:szCs w:val="24"/>
        </w:rPr>
      </w:pPr>
    </w:p>
    <w:p w:rsidR="00050C04" w:rsidRDefault="00050C04" w:rsidP="00637264">
      <w:pPr>
        <w:tabs>
          <w:tab w:val="left" w:pos="5985"/>
        </w:tabs>
        <w:spacing w:after="0"/>
        <w:jc w:val="both"/>
        <w:rPr>
          <w:rFonts w:ascii="Times New Roman" w:hAnsi="Times New Roman" w:cs="Times New Roman"/>
          <w:sz w:val="24"/>
          <w:szCs w:val="24"/>
        </w:rPr>
      </w:pPr>
    </w:p>
    <w:p w:rsidR="004644AF" w:rsidRPr="004644AF" w:rsidRDefault="004644AF" w:rsidP="00637264">
      <w:pPr>
        <w:tabs>
          <w:tab w:val="left" w:pos="5985"/>
        </w:tabs>
        <w:spacing w:line="240" w:lineRule="auto"/>
        <w:jc w:val="both"/>
        <w:rPr>
          <w:rFonts w:ascii="Times New Roman" w:hAnsi="Times New Roman" w:cs="Times New Roman"/>
          <w:b/>
          <w:sz w:val="24"/>
          <w:szCs w:val="24"/>
        </w:rPr>
      </w:pPr>
      <w:r w:rsidRPr="004644AF">
        <w:rPr>
          <w:rFonts w:ascii="Times New Roman" w:hAnsi="Times New Roman" w:cs="Times New Roman"/>
          <w:b/>
          <w:sz w:val="24"/>
          <w:szCs w:val="24"/>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w:t>
      </w:r>
    </w:p>
    <w:p w:rsidR="00506A70" w:rsidRDefault="004644AF" w:rsidP="00637264">
      <w:pPr>
        <w:tabs>
          <w:tab w:val="left" w:pos="598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644AF" w:rsidRDefault="004644AF" w:rsidP="00637264">
      <w:pPr>
        <w:tabs>
          <w:tab w:val="left" w:pos="598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44AF">
        <w:rPr>
          <w:rFonts w:ascii="Times New Roman" w:hAnsi="Times New Roman" w:cs="Times New Roman"/>
          <w:sz w:val="24"/>
          <w:szCs w:val="24"/>
        </w:rPr>
        <w:t>В соответствии с Приказом Министерства образования и науки Российской Федерации от 22 сентября 2011 года No2357«О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No373» в основную образ</w:t>
      </w:r>
      <w:r w:rsidR="007D1367">
        <w:rPr>
          <w:rFonts w:ascii="Times New Roman" w:hAnsi="Times New Roman" w:cs="Times New Roman"/>
          <w:sz w:val="24"/>
          <w:szCs w:val="24"/>
        </w:rPr>
        <w:t xml:space="preserve">овательную программу начального </w:t>
      </w:r>
      <w:r w:rsidRPr="004644AF">
        <w:rPr>
          <w:rFonts w:ascii="Times New Roman" w:hAnsi="Times New Roman" w:cs="Times New Roman"/>
          <w:sz w:val="24"/>
          <w:szCs w:val="24"/>
        </w:rPr>
        <w:t>общего обр</w:t>
      </w:r>
      <w:r w:rsidR="00506A70">
        <w:rPr>
          <w:rFonts w:ascii="Times New Roman" w:hAnsi="Times New Roman" w:cs="Times New Roman"/>
          <w:sz w:val="24"/>
          <w:szCs w:val="24"/>
        </w:rPr>
        <w:t>азования были внесены изменения.</w:t>
      </w:r>
    </w:p>
    <w:p w:rsidR="00506A70" w:rsidRDefault="00506A70" w:rsidP="00637264">
      <w:pPr>
        <w:tabs>
          <w:tab w:val="left" w:pos="5985"/>
        </w:tabs>
        <w:spacing w:line="240" w:lineRule="auto"/>
        <w:jc w:val="both"/>
        <w:rPr>
          <w:rFonts w:ascii="Times New Roman" w:hAnsi="Times New Roman" w:cs="Times New Roman"/>
          <w:sz w:val="24"/>
          <w:szCs w:val="24"/>
        </w:rPr>
      </w:pPr>
    </w:p>
    <w:p w:rsidR="004644AF" w:rsidRPr="007D1367" w:rsidRDefault="004644AF" w:rsidP="00637264">
      <w:pPr>
        <w:tabs>
          <w:tab w:val="left" w:pos="5985"/>
        </w:tabs>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7D1367">
        <w:rPr>
          <w:rFonts w:ascii="Times New Roman" w:hAnsi="Times New Roman" w:cs="Times New Roman"/>
          <w:b/>
          <w:sz w:val="24"/>
          <w:szCs w:val="24"/>
        </w:rPr>
        <w:t>ООП НОО содержит три раздела:</w:t>
      </w:r>
    </w:p>
    <w:p w:rsidR="004644AF" w:rsidRPr="004644AF" w:rsidRDefault="004644AF" w:rsidP="00637264">
      <w:pPr>
        <w:pStyle w:val="a3"/>
        <w:numPr>
          <w:ilvl w:val="0"/>
          <w:numId w:val="1"/>
        </w:numPr>
        <w:tabs>
          <w:tab w:val="left" w:pos="5985"/>
        </w:tabs>
        <w:spacing w:line="240" w:lineRule="auto"/>
        <w:jc w:val="both"/>
        <w:rPr>
          <w:rFonts w:ascii="Times New Roman" w:hAnsi="Times New Roman" w:cs="Times New Roman"/>
          <w:sz w:val="24"/>
          <w:szCs w:val="24"/>
        </w:rPr>
      </w:pPr>
      <w:r w:rsidRPr="004644AF">
        <w:rPr>
          <w:rFonts w:ascii="Times New Roman" w:hAnsi="Times New Roman" w:cs="Times New Roman"/>
          <w:sz w:val="24"/>
          <w:szCs w:val="24"/>
        </w:rPr>
        <w:t>Целевой раздел.</w:t>
      </w:r>
    </w:p>
    <w:p w:rsidR="004644AF" w:rsidRDefault="004644AF" w:rsidP="00637264">
      <w:pPr>
        <w:pStyle w:val="a3"/>
        <w:numPr>
          <w:ilvl w:val="0"/>
          <w:numId w:val="1"/>
        </w:numPr>
        <w:tabs>
          <w:tab w:val="left" w:pos="5985"/>
        </w:tabs>
        <w:spacing w:line="240" w:lineRule="auto"/>
        <w:jc w:val="both"/>
        <w:rPr>
          <w:rFonts w:ascii="Times New Roman" w:hAnsi="Times New Roman" w:cs="Times New Roman"/>
          <w:sz w:val="24"/>
          <w:szCs w:val="24"/>
        </w:rPr>
      </w:pPr>
      <w:r>
        <w:rPr>
          <w:rFonts w:ascii="Times New Roman" w:hAnsi="Times New Roman" w:cs="Times New Roman"/>
          <w:sz w:val="24"/>
          <w:szCs w:val="24"/>
        </w:rPr>
        <w:t>Содержательный раздел.</w:t>
      </w:r>
    </w:p>
    <w:p w:rsidR="004644AF" w:rsidRDefault="004644AF" w:rsidP="00637264">
      <w:pPr>
        <w:pStyle w:val="a3"/>
        <w:numPr>
          <w:ilvl w:val="0"/>
          <w:numId w:val="1"/>
        </w:numPr>
        <w:tabs>
          <w:tab w:val="left" w:pos="5985"/>
        </w:tabs>
        <w:spacing w:line="240" w:lineRule="auto"/>
        <w:jc w:val="both"/>
        <w:rPr>
          <w:rFonts w:ascii="Times New Roman" w:hAnsi="Times New Roman" w:cs="Times New Roman"/>
          <w:sz w:val="24"/>
          <w:szCs w:val="24"/>
        </w:rPr>
      </w:pPr>
      <w:r>
        <w:rPr>
          <w:rFonts w:ascii="Times New Roman" w:hAnsi="Times New Roman" w:cs="Times New Roman"/>
          <w:sz w:val="24"/>
          <w:szCs w:val="24"/>
        </w:rPr>
        <w:t>Организационный раздел.</w:t>
      </w:r>
    </w:p>
    <w:p w:rsidR="00506A70" w:rsidRDefault="00506A70" w:rsidP="00637264">
      <w:pPr>
        <w:pStyle w:val="a3"/>
        <w:tabs>
          <w:tab w:val="left" w:pos="5985"/>
        </w:tabs>
        <w:spacing w:line="240" w:lineRule="auto"/>
        <w:jc w:val="both"/>
        <w:rPr>
          <w:rFonts w:ascii="Times New Roman" w:hAnsi="Times New Roman" w:cs="Times New Roman"/>
          <w:sz w:val="24"/>
          <w:szCs w:val="24"/>
        </w:rPr>
      </w:pPr>
    </w:p>
    <w:p w:rsidR="004644AF" w:rsidRPr="001A4B1A" w:rsidRDefault="001A4B1A" w:rsidP="00637264">
      <w:pPr>
        <w:tabs>
          <w:tab w:val="left" w:pos="5985"/>
        </w:tabs>
        <w:spacing w:line="240" w:lineRule="auto"/>
        <w:jc w:val="both"/>
        <w:rPr>
          <w:rFonts w:ascii="Times New Roman" w:hAnsi="Times New Roman" w:cs="Times New Roman"/>
          <w:sz w:val="24"/>
          <w:szCs w:val="24"/>
        </w:rPr>
      </w:pPr>
      <w:r w:rsidRPr="007D1367">
        <w:rPr>
          <w:rFonts w:ascii="Times New Roman" w:hAnsi="Times New Roman" w:cs="Times New Roman"/>
          <w:b/>
          <w:sz w:val="24"/>
          <w:szCs w:val="24"/>
        </w:rPr>
        <w:t xml:space="preserve">          </w:t>
      </w:r>
      <w:r w:rsidR="004644AF" w:rsidRPr="007D1367">
        <w:rPr>
          <w:rFonts w:ascii="Times New Roman" w:hAnsi="Times New Roman" w:cs="Times New Roman"/>
          <w:b/>
          <w:sz w:val="24"/>
          <w:szCs w:val="24"/>
        </w:rPr>
        <w:t>Целевой раздел</w:t>
      </w:r>
      <w:r w:rsidR="004644AF" w:rsidRPr="001A4B1A">
        <w:rPr>
          <w:rFonts w:ascii="Times New Roman" w:hAnsi="Times New Roman" w:cs="Times New Roman"/>
          <w:sz w:val="24"/>
          <w:szCs w:val="24"/>
        </w:rPr>
        <w:t xml:space="preserve"> – определяет общее название, цели, задачи, планируемы</w:t>
      </w:r>
      <w:r w:rsidRPr="001A4B1A">
        <w:rPr>
          <w:rFonts w:ascii="Times New Roman" w:hAnsi="Times New Roman" w:cs="Times New Roman"/>
          <w:sz w:val="24"/>
          <w:szCs w:val="24"/>
        </w:rPr>
        <w:t xml:space="preserve">е результаты </w:t>
      </w:r>
      <w:r w:rsidR="004644AF" w:rsidRPr="001A4B1A">
        <w:rPr>
          <w:rFonts w:ascii="Times New Roman" w:hAnsi="Times New Roman" w:cs="Times New Roman"/>
          <w:sz w:val="24"/>
          <w:szCs w:val="24"/>
        </w:rPr>
        <w:t>реализации ООП НОО, а также способы определения</w:t>
      </w:r>
      <w:r w:rsidRPr="001A4B1A">
        <w:rPr>
          <w:rFonts w:ascii="Times New Roman" w:hAnsi="Times New Roman" w:cs="Times New Roman"/>
          <w:sz w:val="24"/>
          <w:szCs w:val="24"/>
        </w:rPr>
        <w:t xml:space="preserve"> достижений этих целей и результатов.</w:t>
      </w:r>
    </w:p>
    <w:p w:rsidR="001A4B1A" w:rsidRDefault="001A4B1A" w:rsidP="00637264">
      <w:pPr>
        <w:tabs>
          <w:tab w:val="left" w:pos="598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4B1A">
        <w:rPr>
          <w:rFonts w:ascii="Times New Roman" w:hAnsi="Times New Roman" w:cs="Times New Roman"/>
          <w:sz w:val="24"/>
          <w:szCs w:val="24"/>
        </w:rPr>
        <w:t>Данный раздел включает:</w:t>
      </w:r>
    </w:p>
    <w:p w:rsidR="001A4B1A" w:rsidRDefault="001A4B1A" w:rsidP="00637264">
      <w:pPr>
        <w:pStyle w:val="a3"/>
        <w:numPr>
          <w:ilvl w:val="0"/>
          <w:numId w:val="3"/>
        </w:numPr>
        <w:tabs>
          <w:tab w:val="left" w:pos="5985"/>
        </w:tabs>
        <w:spacing w:line="240" w:lineRule="auto"/>
        <w:jc w:val="both"/>
        <w:rPr>
          <w:rFonts w:ascii="Times New Roman" w:hAnsi="Times New Roman" w:cs="Times New Roman"/>
          <w:sz w:val="24"/>
          <w:szCs w:val="24"/>
        </w:rPr>
      </w:pPr>
      <w:r>
        <w:rPr>
          <w:rFonts w:ascii="Times New Roman" w:hAnsi="Times New Roman" w:cs="Times New Roman"/>
          <w:sz w:val="24"/>
          <w:szCs w:val="24"/>
        </w:rPr>
        <w:t>Пояснительную записку.</w:t>
      </w:r>
    </w:p>
    <w:p w:rsidR="001A4B1A" w:rsidRPr="001A4B1A" w:rsidRDefault="001A4B1A" w:rsidP="00637264">
      <w:pPr>
        <w:pStyle w:val="a3"/>
        <w:numPr>
          <w:ilvl w:val="0"/>
          <w:numId w:val="3"/>
        </w:numPr>
        <w:tabs>
          <w:tab w:val="left" w:pos="5985"/>
        </w:tabs>
        <w:spacing w:line="240" w:lineRule="auto"/>
        <w:jc w:val="both"/>
        <w:rPr>
          <w:rFonts w:ascii="Times New Roman" w:hAnsi="Times New Roman" w:cs="Times New Roman"/>
          <w:sz w:val="24"/>
          <w:szCs w:val="24"/>
        </w:rPr>
      </w:pPr>
      <w:r w:rsidRPr="001A4B1A">
        <w:rPr>
          <w:rFonts w:ascii="Times New Roman" w:hAnsi="Times New Roman" w:cs="Times New Roman"/>
          <w:bCs/>
          <w:sz w:val="24"/>
          <w:szCs w:val="24"/>
        </w:rPr>
        <w:t>Планируемые результаты освоения обучающимися основной образовательной программы начального общего образования.</w:t>
      </w:r>
    </w:p>
    <w:p w:rsidR="001A4B1A" w:rsidRPr="001A4B1A" w:rsidRDefault="001A4B1A" w:rsidP="00637264">
      <w:pPr>
        <w:pStyle w:val="a3"/>
        <w:numPr>
          <w:ilvl w:val="0"/>
          <w:numId w:val="3"/>
        </w:numPr>
        <w:tabs>
          <w:tab w:val="left" w:pos="5985"/>
        </w:tabs>
        <w:spacing w:line="240" w:lineRule="auto"/>
        <w:jc w:val="both"/>
        <w:rPr>
          <w:rFonts w:ascii="Times New Roman" w:hAnsi="Times New Roman" w:cs="Times New Roman"/>
          <w:sz w:val="24"/>
          <w:szCs w:val="24"/>
        </w:rPr>
      </w:pPr>
      <w:r w:rsidRPr="001A4B1A">
        <w:rPr>
          <w:rFonts w:ascii="Times New Roman" w:hAnsi="Times New Roman" w:cs="Times New Roman"/>
          <w:sz w:val="24"/>
          <w:szCs w:val="24"/>
        </w:rPr>
        <w:t>Предметные планируемые результаты.</w:t>
      </w:r>
    </w:p>
    <w:p w:rsidR="00221DF8" w:rsidRPr="00221DF8" w:rsidRDefault="001A4B1A" w:rsidP="00637264">
      <w:pPr>
        <w:pStyle w:val="a3"/>
        <w:numPr>
          <w:ilvl w:val="0"/>
          <w:numId w:val="3"/>
        </w:numPr>
        <w:tabs>
          <w:tab w:val="left" w:pos="5985"/>
        </w:tabs>
        <w:spacing w:line="240" w:lineRule="auto"/>
        <w:jc w:val="both"/>
        <w:rPr>
          <w:rFonts w:ascii="Times New Roman" w:hAnsi="Times New Roman" w:cs="Times New Roman"/>
          <w:sz w:val="24"/>
          <w:szCs w:val="24"/>
        </w:rPr>
      </w:pPr>
      <w:r w:rsidRPr="001A4B1A">
        <w:rPr>
          <w:rFonts w:ascii="Times New Roman" w:hAnsi="Times New Roman" w:cs="Times New Roman"/>
          <w:bCs/>
          <w:sz w:val="24"/>
          <w:szCs w:val="24"/>
        </w:rPr>
        <w:t>Систему оценки достижения планируемых результатов освоения основной образовательной программы начального общего образования</w:t>
      </w:r>
      <w:r>
        <w:rPr>
          <w:rFonts w:ascii="Times New Roman" w:hAnsi="Times New Roman" w:cs="Times New Roman"/>
          <w:bCs/>
          <w:sz w:val="24"/>
          <w:szCs w:val="24"/>
        </w:rPr>
        <w:t>.</w:t>
      </w:r>
    </w:p>
    <w:p w:rsidR="001A4B1A" w:rsidRDefault="001A4B1A" w:rsidP="00637264">
      <w:pPr>
        <w:tabs>
          <w:tab w:val="left" w:pos="5985"/>
        </w:tabs>
        <w:spacing w:line="240" w:lineRule="auto"/>
        <w:jc w:val="both"/>
        <w:rPr>
          <w:rFonts w:ascii="Times New Roman" w:hAnsi="Times New Roman" w:cs="Times New Roman"/>
          <w:sz w:val="24"/>
          <w:szCs w:val="24"/>
        </w:rPr>
      </w:pPr>
      <w:r w:rsidRPr="007D1367">
        <w:rPr>
          <w:rFonts w:ascii="Times New Roman" w:hAnsi="Times New Roman" w:cs="Times New Roman"/>
          <w:b/>
          <w:sz w:val="24"/>
          <w:szCs w:val="24"/>
        </w:rPr>
        <w:t xml:space="preserve">        Содержательный раздел</w:t>
      </w:r>
      <w:r>
        <w:rPr>
          <w:rFonts w:ascii="Times New Roman" w:hAnsi="Times New Roman" w:cs="Times New Roman"/>
          <w:sz w:val="24"/>
          <w:szCs w:val="24"/>
        </w:rPr>
        <w:t xml:space="preserve"> –определяет о</w:t>
      </w:r>
      <w:r w:rsidR="007D1367">
        <w:rPr>
          <w:rFonts w:ascii="Times New Roman" w:hAnsi="Times New Roman" w:cs="Times New Roman"/>
          <w:sz w:val="24"/>
          <w:szCs w:val="24"/>
        </w:rPr>
        <w:t>б</w:t>
      </w:r>
      <w:r>
        <w:rPr>
          <w:rFonts w:ascii="Times New Roman" w:hAnsi="Times New Roman" w:cs="Times New Roman"/>
          <w:sz w:val="24"/>
          <w:szCs w:val="24"/>
        </w:rPr>
        <w:t>щее содержание ООП НОО и включает следующие программы, ориентированны</w:t>
      </w:r>
      <w:r w:rsidR="007D1367">
        <w:rPr>
          <w:rFonts w:ascii="Times New Roman" w:hAnsi="Times New Roman" w:cs="Times New Roman"/>
          <w:sz w:val="24"/>
          <w:szCs w:val="24"/>
        </w:rPr>
        <w:t>е на достижение личностных, пре</w:t>
      </w:r>
      <w:r>
        <w:rPr>
          <w:rFonts w:ascii="Times New Roman" w:hAnsi="Times New Roman" w:cs="Times New Roman"/>
          <w:sz w:val="24"/>
          <w:szCs w:val="24"/>
        </w:rPr>
        <w:t>дметных и метапредметных результатов.</w:t>
      </w:r>
    </w:p>
    <w:p w:rsidR="001A4B1A" w:rsidRPr="001A4B1A" w:rsidRDefault="001A4B1A" w:rsidP="00637264">
      <w:pPr>
        <w:pStyle w:val="a3"/>
        <w:numPr>
          <w:ilvl w:val="0"/>
          <w:numId w:val="4"/>
        </w:numPr>
        <w:tabs>
          <w:tab w:val="left" w:pos="5985"/>
        </w:tabs>
        <w:spacing w:line="240" w:lineRule="auto"/>
        <w:jc w:val="both"/>
        <w:rPr>
          <w:rFonts w:ascii="Times New Roman" w:hAnsi="Times New Roman" w:cs="Times New Roman"/>
          <w:sz w:val="24"/>
          <w:szCs w:val="24"/>
        </w:rPr>
      </w:pPr>
      <w:r w:rsidRPr="001A4B1A">
        <w:rPr>
          <w:rFonts w:ascii="Times New Roman" w:hAnsi="Times New Roman" w:cs="Times New Roman"/>
          <w:bCs/>
          <w:sz w:val="24"/>
          <w:szCs w:val="24"/>
        </w:rPr>
        <w:t>Программа формирования универсальных учебных действий у обучающихся на уровне начального общего образования.</w:t>
      </w:r>
      <w:r w:rsidRPr="001A4B1A">
        <w:rPr>
          <w:rFonts w:ascii="Times New Roman" w:hAnsi="Times New Roman" w:cs="Times New Roman"/>
          <w:bCs/>
          <w:iCs/>
          <w:sz w:val="24"/>
          <w:szCs w:val="24"/>
        </w:rPr>
        <w:t> </w:t>
      </w:r>
    </w:p>
    <w:p w:rsidR="001A4B1A" w:rsidRPr="001A4B1A" w:rsidRDefault="001A4B1A" w:rsidP="00637264">
      <w:pPr>
        <w:pStyle w:val="a3"/>
        <w:numPr>
          <w:ilvl w:val="0"/>
          <w:numId w:val="4"/>
        </w:numPr>
        <w:tabs>
          <w:tab w:val="left" w:pos="5985"/>
        </w:tabs>
        <w:spacing w:line="240" w:lineRule="auto"/>
        <w:jc w:val="both"/>
        <w:rPr>
          <w:rFonts w:ascii="Times New Roman" w:hAnsi="Times New Roman" w:cs="Times New Roman"/>
          <w:sz w:val="24"/>
          <w:szCs w:val="24"/>
        </w:rPr>
      </w:pPr>
      <w:r w:rsidRPr="001A4B1A">
        <w:rPr>
          <w:rFonts w:ascii="Times New Roman" w:hAnsi="Times New Roman" w:cs="Times New Roman"/>
          <w:bCs/>
          <w:sz w:val="24"/>
          <w:szCs w:val="24"/>
        </w:rPr>
        <w:t>Программы отдельных учебных предметов, курсов и курсов внеурочной деятельности.</w:t>
      </w:r>
    </w:p>
    <w:p w:rsidR="001A4B1A" w:rsidRPr="001A4B1A" w:rsidRDefault="001A4B1A" w:rsidP="00637264">
      <w:pPr>
        <w:pStyle w:val="a3"/>
        <w:numPr>
          <w:ilvl w:val="0"/>
          <w:numId w:val="4"/>
        </w:numPr>
        <w:tabs>
          <w:tab w:val="left" w:pos="5985"/>
        </w:tabs>
        <w:spacing w:line="240" w:lineRule="auto"/>
        <w:jc w:val="both"/>
        <w:rPr>
          <w:rFonts w:ascii="Times New Roman" w:hAnsi="Times New Roman" w:cs="Times New Roman"/>
          <w:sz w:val="24"/>
          <w:szCs w:val="24"/>
        </w:rPr>
      </w:pPr>
      <w:r w:rsidRPr="001A4B1A">
        <w:rPr>
          <w:rFonts w:ascii="Times New Roman" w:hAnsi="Times New Roman" w:cs="Times New Roman"/>
          <w:bCs/>
          <w:sz w:val="24"/>
          <w:szCs w:val="24"/>
        </w:rPr>
        <w:t>Программа духовно-нравственного развития, воспитания обучающихся начального общего образования</w:t>
      </w:r>
      <w:r w:rsidR="007D1367">
        <w:rPr>
          <w:rFonts w:ascii="Times New Roman" w:hAnsi="Times New Roman" w:cs="Times New Roman"/>
          <w:bCs/>
          <w:sz w:val="24"/>
          <w:szCs w:val="24"/>
        </w:rPr>
        <w:t>.</w:t>
      </w:r>
    </w:p>
    <w:p w:rsidR="001A4B1A" w:rsidRPr="001A4B1A" w:rsidRDefault="001A4B1A" w:rsidP="00637264">
      <w:pPr>
        <w:pStyle w:val="a3"/>
        <w:numPr>
          <w:ilvl w:val="0"/>
          <w:numId w:val="4"/>
        </w:numPr>
        <w:tabs>
          <w:tab w:val="left" w:pos="5985"/>
        </w:tabs>
        <w:spacing w:line="240" w:lineRule="auto"/>
        <w:jc w:val="both"/>
        <w:rPr>
          <w:rFonts w:ascii="Times New Roman" w:hAnsi="Times New Roman" w:cs="Times New Roman"/>
          <w:sz w:val="24"/>
          <w:szCs w:val="24"/>
        </w:rPr>
      </w:pPr>
      <w:r w:rsidRPr="001A4B1A">
        <w:rPr>
          <w:rFonts w:ascii="Times New Roman" w:hAnsi="Times New Roman" w:cs="Times New Roman"/>
          <w:bCs/>
          <w:sz w:val="24"/>
          <w:szCs w:val="24"/>
        </w:rPr>
        <w:t>Программа формирования экологической культуры, здорового и безопасного образа жизни</w:t>
      </w:r>
      <w:r w:rsidR="007D1367">
        <w:rPr>
          <w:rFonts w:ascii="Times New Roman" w:hAnsi="Times New Roman" w:cs="Times New Roman"/>
          <w:bCs/>
          <w:sz w:val="24"/>
          <w:szCs w:val="24"/>
        </w:rPr>
        <w:t>.</w:t>
      </w:r>
    </w:p>
    <w:p w:rsidR="001A4B1A" w:rsidRPr="001A4B1A" w:rsidRDefault="001A4B1A" w:rsidP="00637264">
      <w:pPr>
        <w:pStyle w:val="a3"/>
        <w:numPr>
          <w:ilvl w:val="0"/>
          <w:numId w:val="4"/>
        </w:numPr>
        <w:tabs>
          <w:tab w:val="left" w:pos="5985"/>
        </w:tabs>
        <w:spacing w:line="240" w:lineRule="auto"/>
        <w:jc w:val="both"/>
        <w:rPr>
          <w:rFonts w:ascii="Times New Roman" w:hAnsi="Times New Roman" w:cs="Times New Roman"/>
          <w:sz w:val="24"/>
          <w:szCs w:val="24"/>
        </w:rPr>
      </w:pPr>
      <w:r w:rsidRPr="001A4B1A">
        <w:rPr>
          <w:rFonts w:ascii="Times New Roman" w:hAnsi="Times New Roman" w:cs="Times New Roman"/>
          <w:bCs/>
          <w:sz w:val="24"/>
          <w:szCs w:val="24"/>
        </w:rPr>
        <w:t>Программа коррекционной работы</w:t>
      </w:r>
      <w:r w:rsidR="007D1367">
        <w:rPr>
          <w:rFonts w:ascii="Times New Roman" w:hAnsi="Times New Roman" w:cs="Times New Roman"/>
          <w:bCs/>
          <w:sz w:val="24"/>
          <w:szCs w:val="24"/>
        </w:rPr>
        <w:t>.</w:t>
      </w:r>
    </w:p>
    <w:p w:rsidR="001A4B1A" w:rsidRPr="007D1367" w:rsidRDefault="007D1367" w:rsidP="00637264">
      <w:pPr>
        <w:tabs>
          <w:tab w:val="left" w:pos="5985"/>
        </w:tabs>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A4B1A" w:rsidRPr="007D1367">
        <w:rPr>
          <w:rFonts w:ascii="Times New Roman" w:hAnsi="Times New Roman" w:cs="Times New Roman"/>
          <w:b/>
          <w:sz w:val="24"/>
          <w:szCs w:val="24"/>
        </w:rPr>
        <w:t>Организационный раздел</w:t>
      </w:r>
      <w:r w:rsidR="001A4B1A" w:rsidRPr="007D1367">
        <w:rPr>
          <w:rFonts w:ascii="Times New Roman" w:hAnsi="Times New Roman" w:cs="Times New Roman"/>
          <w:sz w:val="24"/>
          <w:szCs w:val="24"/>
        </w:rPr>
        <w:t xml:space="preserve"> – определяет общие рамки организации образовательного процесса, а также механизмы реализации ООП НОО.</w:t>
      </w:r>
    </w:p>
    <w:p w:rsidR="001A4B1A" w:rsidRPr="001A4B1A" w:rsidRDefault="001A4B1A" w:rsidP="00637264">
      <w:pPr>
        <w:pStyle w:val="a3"/>
        <w:numPr>
          <w:ilvl w:val="0"/>
          <w:numId w:val="5"/>
        </w:numPr>
        <w:tabs>
          <w:tab w:val="left" w:pos="5985"/>
        </w:tabs>
        <w:spacing w:line="240" w:lineRule="auto"/>
        <w:jc w:val="both"/>
        <w:rPr>
          <w:rFonts w:ascii="Times New Roman" w:hAnsi="Times New Roman" w:cs="Times New Roman"/>
          <w:bCs/>
          <w:sz w:val="24"/>
          <w:szCs w:val="24"/>
        </w:rPr>
      </w:pPr>
      <w:r w:rsidRPr="001A4B1A">
        <w:rPr>
          <w:rFonts w:ascii="Times New Roman" w:hAnsi="Times New Roman" w:cs="Times New Roman"/>
          <w:bCs/>
          <w:sz w:val="24"/>
          <w:szCs w:val="24"/>
        </w:rPr>
        <w:t>Учебный план начального общего образования.</w:t>
      </w:r>
    </w:p>
    <w:p w:rsidR="001A4B1A" w:rsidRPr="001A4B1A" w:rsidRDefault="001A4B1A" w:rsidP="00637264">
      <w:pPr>
        <w:pStyle w:val="a3"/>
        <w:numPr>
          <w:ilvl w:val="0"/>
          <w:numId w:val="5"/>
        </w:numPr>
        <w:tabs>
          <w:tab w:val="left" w:pos="5985"/>
        </w:tabs>
        <w:spacing w:line="240" w:lineRule="auto"/>
        <w:jc w:val="both"/>
        <w:rPr>
          <w:rFonts w:ascii="Times New Roman" w:hAnsi="Times New Roman" w:cs="Times New Roman"/>
          <w:sz w:val="24"/>
          <w:szCs w:val="24"/>
        </w:rPr>
      </w:pPr>
      <w:r w:rsidRPr="001A4B1A">
        <w:rPr>
          <w:rFonts w:ascii="Times New Roman" w:hAnsi="Times New Roman" w:cs="Times New Roman"/>
          <w:bCs/>
          <w:sz w:val="24"/>
          <w:szCs w:val="24"/>
        </w:rPr>
        <w:t>План внеурочной деятельности.</w:t>
      </w:r>
    </w:p>
    <w:p w:rsidR="001A4B1A" w:rsidRPr="001A4B1A" w:rsidRDefault="001A4B1A" w:rsidP="00637264">
      <w:pPr>
        <w:pStyle w:val="a3"/>
        <w:numPr>
          <w:ilvl w:val="0"/>
          <w:numId w:val="5"/>
        </w:numPr>
        <w:tabs>
          <w:tab w:val="left" w:pos="5985"/>
        </w:tabs>
        <w:spacing w:line="240" w:lineRule="auto"/>
        <w:jc w:val="both"/>
        <w:rPr>
          <w:rFonts w:ascii="Times New Roman" w:hAnsi="Times New Roman" w:cs="Times New Roman"/>
          <w:sz w:val="24"/>
          <w:szCs w:val="24"/>
        </w:rPr>
      </w:pPr>
      <w:r w:rsidRPr="001A4B1A">
        <w:rPr>
          <w:rFonts w:ascii="Times New Roman" w:hAnsi="Times New Roman" w:cs="Times New Roman"/>
          <w:bCs/>
          <w:sz w:val="24"/>
          <w:szCs w:val="24"/>
        </w:rPr>
        <w:t>Календарный учебный график.</w:t>
      </w:r>
    </w:p>
    <w:p w:rsidR="001A4B1A" w:rsidRPr="001A4B1A" w:rsidRDefault="001A4B1A" w:rsidP="00637264">
      <w:pPr>
        <w:pStyle w:val="a3"/>
        <w:numPr>
          <w:ilvl w:val="0"/>
          <w:numId w:val="5"/>
        </w:numPr>
        <w:tabs>
          <w:tab w:val="left" w:pos="5985"/>
        </w:tabs>
        <w:spacing w:line="240" w:lineRule="auto"/>
        <w:jc w:val="both"/>
        <w:rPr>
          <w:rFonts w:ascii="Times New Roman" w:hAnsi="Times New Roman" w:cs="Times New Roman"/>
          <w:sz w:val="24"/>
          <w:szCs w:val="24"/>
        </w:rPr>
      </w:pPr>
      <w:r w:rsidRPr="001A4B1A">
        <w:rPr>
          <w:rFonts w:ascii="Times New Roman" w:hAnsi="Times New Roman" w:cs="Times New Roman"/>
          <w:bCs/>
          <w:sz w:val="24"/>
          <w:szCs w:val="24"/>
        </w:rPr>
        <w:t>Система условий реализации основной образовательной программы.</w:t>
      </w:r>
    </w:p>
    <w:p w:rsidR="00506A70" w:rsidRPr="001A4B1A" w:rsidRDefault="00506A70" w:rsidP="00637264">
      <w:pPr>
        <w:tabs>
          <w:tab w:val="left" w:pos="5985"/>
        </w:tabs>
        <w:spacing w:line="240" w:lineRule="auto"/>
        <w:jc w:val="both"/>
        <w:rPr>
          <w:rFonts w:ascii="Times New Roman" w:hAnsi="Times New Roman" w:cs="Times New Roman"/>
          <w:sz w:val="24"/>
          <w:szCs w:val="24"/>
        </w:rPr>
      </w:pPr>
      <w:bookmarkStart w:id="0" w:name="_GoBack"/>
      <w:bookmarkEnd w:id="0"/>
    </w:p>
    <w:p w:rsidR="00506A70" w:rsidRPr="00B9264C" w:rsidRDefault="00B9264C" w:rsidP="00B9264C">
      <w:pPr>
        <w:pStyle w:val="21"/>
        <w:numPr>
          <w:ilvl w:val="0"/>
          <w:numId w:val="0"/>
        </w:numPr>
        <w:rPr>
          <w:rFonts w:ascii="Times New Roman" w:hAnsi="Times New Roman" w:cs="Times New Roman"/>
          <w:i w:val="0"/>
        </w:rPr>
      </w:pPr>
      <w:r>
        <w:rPr>
          <w:rFonts w:ascii="Times New Roman" w:hAnsi="Times New Roman" w:cs="Times New Roman"/>
          <w:i w:val="0"/>
        </w:rPr>
        <w:t>1.</w:t>
      </w:r>
      <w:r w:rsidR="00631D73" w:rsidRPr="00B9264C">
        <w:rPr>
          <w:rFonts w:ascii="Times New Roman" w:hAnsi="Times New Roman" w:cs="Times New Roman"/>
          <w:i w:val="0"/>
        </w:rPr>
        <w:t>Целевой раздел</w:t>
      </w:r>
    </w:p>
    <w:p w:rsidR="00506A70" w:rsidRPr="00B33CE9" w:rsidRDefault="00506A70" w:rsidP="004E473C">
      <w:pPr>
        <w:tabs>
          <w:tab w:val="left" w:pos="5985"/>
        </w:tabs>
        <w:spacing w:line="240" w:lineRule="auto"/>
        <w:jc w:val="both"/>
        <w:rPr>
          <w:rFonts w:ascii="Times New Roman" w:hAnsi="Times New Roman" w:cs="Times New Roman"/>
          <w:b/>
          <w:i/>
          <w:sz w:val="24"/>
          <w:szCs w:val="24"/>
          <w:u w:val="single"/>
        </w:rPr>
      </w:pPr>
      <w:r w:rsidRPr="00B33CE9">
        <w:rPr>
          <w:rFonts w:ascii="Times New Roman" w:hAnsi="Times New Roman" w:cs="Times New Roman"/>
          <w:b/>
          <w:i/>
          <w:sz w:val="24"/>
          <w:szCs w:val="24"/>
          <w:u w:val="single"/>
        </w:rPr>
        <w:t>Подраздел 1.2.2.12.  «Физическая культура» дополнить следующим содержанием:</w:t>
      </w:r>
    </w:p>
    <w:p w:rsidR="00506A70" w:rsidRPr="00506A70" w:rsidRDefault="00506A70" w:rsidP="004459CD">
      <w:pPr>
        <w:tabs>
          <w:tab w:val="left" w:pos="5985"/>
        </w:tabs>
        <w:spacing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sidRPr="00506A70">
        <w:rPr>
          <w:rFonts w:ascii="Times New Roman" w:hAnsi="Times New Roman" w:cs="Times New Roman"/>
          <w:b/>
          <w:bCs/>
          <w:sz w:val="24"/>
          <w:szCs w:val="24"/>
        </w:rPr>
        <w:t>Личностные, метапредметные и предметные результаты освоения курса физическая культура.</w:t>
      </w:r>
    </w:p>
    <w:p w:rsidR="00506A70" w:rsidRPr="00506A70" w:rsidRDefault="00506A70" w:rsidP="004459CD">
      <w:pPr>
        <w:tabs>
          <w:tab w:val="left" w:pos="5985"/>
        </w:tabs>
        <w:spacing w:line="240" w:lineRule="auto"/>
        <w:jc w:val="both"/>
        <w:rPr>
          <w:rFonts w:ascii="Times New Roman" w:hAnsi="Times New Roman" w:cs="Times New Roman"/>
          <w:b/>
          <w:sz w:val="24"/>
          <w:szCs w:val="24"/>
        </w:rPr>
      </w:pPr>
      <w:r w:rsidRPr="00506A70">
        <w:rPr>
          <w:rFonts w:ascii="Times New Roman" w:hAnsi="Times New Roman" w:cs="Times New Roman"/>
          <w:b/>
          <w:bCs/>
          <w:sz w:val="24"/>
          <w:szCs w:val="24"/>
        </w:rPr>
        <w:t>1 класс</w:t>
      </w:r>
    </w:p>
    <w:tbl>
      <w:tblPr>
        <w:tblW w:w="10079" w:type="dxa"/>
        <w:shd w:val="clear" w:color="auto" w:fill="FFFFFF"/>
        <w:tblLayout w:type="fixed"/>
        <w:tblCellMar>
          <w:left w:w="0" w:type="dxa"/>
          <w:right w:w="0" w:type="dxa"/>
        </w:tblCellMar>
        <w:tblLook w:val="04A0" w:firstRow="1" w:lastRow="0" w:firstColumn="1" w:lastColumn="0" w:noHBand="0" w:noVBand="1"/>
      </w:tblPr>
      <w:tblGrid>
        <w:gridCol w:w="1148"/>
        <w:gridCol w:w="2127"/>
        <w:gridCol w:w="1701"/>
        <w:gridCol w:w="3118"/>
        <w:gridCol w:w="1985"/>
      </w:tblGrid>
      <w:tr w:rsidR="00506A70" w:rsidRPr="00506A70" w:rsidTr="00506A70">
        <w:trPr>
          <w:trHeight w:val="255"/>
        </w:trPr>
        <w:tc>
          <w:tcPr>
            <w:tcW w:w="1148"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506A70" w:rsidRPr="00F96B97" w:rsidRDefault="00506A70" w:rsidP="00B51165">
            <w:pPr>
              <w:tabs>
                <w:tab w:val="left" w:pos="5985"/>
              </w:tabs>
              <w:spacing w:line="240" w:lineRule="auto"/>
              <w:ind w:left="170" w:right="170"/>
              <w:jc w:val="center"/>
              <w:rPr>
                <w:rFonts w:ascii="Times New Roman" w:hAnsi="Times New Roman" w:cs="Times New Roman"/>
                <w:b/>
                <w:sz w:val="24"/>
                <w:szCs w:val="24"/>
              </w:rPr>
            </w:pPr>
          </w:p>
        </w:tc>
        <w:tc>
          <w:tcPr>
            <w:tcW w:w="2127"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506A70" w:rsidRPr="00F96B97" w:rsidRDefault="00506A70" w:rsidP="00B51165">
            <w:pPr>
              <w:tabs>
                <w:tab w:val="left" w:pos="5985"/>
              </w:tabs>
              <w:spacing w:line="240" w:lineRule="auto"/>
              <w:ind w:left="170" w:right="170"/>
              <w:jc w:val="center"/>
              <w:rPr>
                <w:rFonts w:ascii="Times New Roman" w:hAnsi="Times New Roman" w:cs="Times New Roman"/>
                <w:b/>
                <w:sz w:val="24"/>
                <w:szCs w:val="24"/>
              </w:rPr>
            </w:pPr>
            <w:r w:rsidRPr="00F96B97">
              <w:rPr>
                <w:rFonts w:ascii="Times New Roman" w:hAnsi="Times New Roman" w:cs="Times New Roman"/>
                <w:b/>
                <w:sz w:val="24"/>
                <w:szCs w:val="24"/>
              </w:rPr>
              <w:t>Познавательные</w:t>
            </w:r>
          </w:p>
        </w:tc>
        <w:tc>
          <w:tcPr>
            <w:tcW w:w="1701"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506A70" w:rsidRPr="00F96B97" w:rsidRDefault="00506A70" w:rsidP="00B51165">
            <w:pPr>
              <w:tabs>
                <w:tab w:val="left" w:pos="5985"/>
              </w:tabs>
              <w:spacing w:line="240" w:lineRule="auto"/>
              <w:ind w:left="170" w:right="170"/>
              <w:jc w:val="center"/>
              <w:rPr>
                <w:rFonts w:ascii="Times New Roman" w:hAnsi="Times New Roman" w:cs="Times New Roman"/>
                <w:b/>
                <w:sz w:val="24"/>
                <w:szCs w:val="24"/>
              </w:rPr>
            </w:pPr>
            <w:r w:rsidRPr="00F96B97">
              <w:rPr>
                <w:rFonts w:ascii="Times New Roman" w:hAnsi="Times New Roman" w:cs="Times New Roman"/>
                <w:b/>
                <w:sz w:val="24"/>
                <w:szCs w:val="24"/>
              </w:rPr>
              <w:t>Коммуникативные</w:t>
            </w:r>
          </w:p>
        </w:tc>
        <w:tc>
          <w:tcPr>
            <w:tcW w:w="3118"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506A70" w:rsidRPr="00F96B97" w:rsidRDefault="00506A70" w:rsidP="00B51165">
            <w:pPr>
              <w:tabs>
                <w:tab w:val="left" w:pos="5985"/>
              </w:tabs>
              <w:spacing w:line="240" w:lineRule="auto"/>
              <w:ind w:left="170" w:right="170"/>
              <w:jc w:val="center"/>
              <w:rPr>
                <w:rFonts w:ascii="Times New Roman" w:hAnsi="Times New Roman" w:cs="Times New Roman"/>
                <w:b/>
                <w:sz w:val="24"/>
                <w:szCs w:val="24"/>
              </w:rPr>
            </w:pPr>
            <w:r w:rsidRPr="00F96B97">
              <w:rPr>
                <w:rFonts w:ascii="Times New Roman" w:hAnsi="Times New Roman" w:cs="Times New Roman"/>
                <w:b/>
                <w:sz w:val="24"/>
                <w:szCs w:val="24"/>
              </w:rPr>
              <w:t>Регулятивные</w:t>
            </w:r>
          </w:p>
        </w:tc>
        <w:tc>
          <w:tcPr>
            <w:tcW w:w="1985"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506A70" w:rsidRPr="00F96B97" w:rsidRDefault="00506A70" w:rsidP="00B51165">
            <w:pPr>
              <w:tabs>
                <w:tab w:val="left" w:pos="5985"/>
              </w:tabs>
              <w:spacing w:line="240" w:lineRule="auto"/>
              <w:ind w:left="170" w:right="170"/>
              <w:jc w:val="center"/>
              <w:rPr>
                <w:rFonts w:ascii="Times New Roman" w:hAnsi="Times New Roman" w:cs="Times New Roman"/>
                <w:b/>
                <w:sz w:val="24"/>
                <w:szCs w:val="24"/>
              </w:rPr>
            </w:pPr>
            <w:r w:rsidRPr="00F96B97">
              <w:rPr>
                <w:rFonts w:ascii="Times New Roman" w:hAnsi="Times New Roman" w:cs="Times New Roman"/>
                <w:b/>
                <w:sz w:val="24"/>
                <w:szCs w:val="24"/>
              </w:rPr>
              <w:t>Личностные</w:t>
            </w:r>
          </w:p>
        </w:tc>
      </w:tr>
      <w:tr w:rsidR="00506A70" w:rsidRPr="00506A70" w:rsidTr="00506A70">
        <w:trPr>
          <w:trHeight w:val="7011"/>
        </w:trPr>
        <w:tc>
          <w:tcPr>
            <w:tcW w:w="1148"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70" w:right="170"/>
              <w:jc w:val="center"/>
              <w:rPr>
                <w:rFonts w:ascii="Times New Roman" w:hAnsi="Times New Roman" w:cs="Times New Roman"/>
                <w:sz w:val="24"/>
                <w:szCs w:val="24"/>
              </w:rPr>
            </w:pPr>
            <w:r w:rsidRPr="00506A70">
              <w:rPr>
                <w:rFonts w:ascii="Times New Roman" w:hAnsi="Times New Roman" w:cs="Times New Roman"/>
                <w:sz w:val="24"/>
                <w:szCs w:val="24"/>
              </w:rPr>
              <w:t>Базовый уровень</w:t>
            </w:r>
          </w:p>
        </w:tc>
        <w:tc>
          <w:tcPr>
            <w:tcW w:w="2127"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осуществлять анализ выполненных действий;</w:t>
            </w: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 активно включаться в процесс выполнения заданий по гимнастике с элементами акробатики, заданий по лыжной подготовке;</w:t>
            </w: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 выражать  творческое отношение к выполнению комплексов общеразвивающих упражнений.</w:t>
            </w: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br/>
            </w: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p>
        </w:tc>
        <w:tc>
          <w:tcPr>
            <w:tcW w:w="1701"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уметь слушать и вступать в диалог с учителем и учащимися;</w:t>
            </w: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-участвовать в коллективном обсуждении акробатических комбинаций, легкоатлетических упражнений.</w:t>
            </w: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умения принимать и сохранять учебную задачу, направленную на  формирование и развитие двигательных качеств (гибкости), направленную на  формирование и развитие двигательных качеств (скоростно-силовой направленности);</w:t>
            </w: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 планировать свои действия при выполнении комплексов упражнений с предметами и без, при выполнении  ходьбы, разновидностей бега, метании мяча с места, на дальность; прыжков в длину с места, разбега; в высоту;</w:t>
            </w: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 адекватно воспринимать оценку учителя;</w:t>
            </w: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-оценивать правильность выполнения двигательных действий.</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 мотивационная основа на занятия гимнастикой, лыжными гонками, занятиями на свежем воздухе;</w:t>
            </w: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-учебно-познавательный интерес к занятиям гимнастикой  с основами акробатики.</w:t>
            </w: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p>
        </w:tc>
      </w:tr>
      <w:tr w:rsidR="00506A70" w:rsidRPr="00506A70" w:rsidTr="00506A70">
        <w:trPr>
          <w:trHeight w:val="1828"/>
        </w:trPr>
        <w:tc>
          <w:tcPr>
            <w:tcW w:w="1148"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70" w:right="170"/>
              <w:jc w:val="center"/>
              <w:rPr>
                <w:rFonts w:ascii="Times New Roman" w:hAnsi="Times New Roman" w:cs="Times New Roman"/>
                <w:sz w:val="24"/>
                <w:szCs w:val="24"/>
              </w:rPr>
            </w:pPr>
            <w:r w:rsidRPr="00506A70">
              <w:rPr>
                <w:rFonts w:ascii="Times New Roman" w:hAnsi="Times New Roman" w:cs="Times New Roman"/>
                <w:sz w:val="24"/>
                <w:szCs w:val="24"/>
              </w:rPr>
              <w:t>Повышенный</w:t>
            </w:r>
          </w:p>
        </w:tc>
        <w:tc>
          <w:tcPr>
            <w:tcW w:w="2127"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Рассказывать о правилах подвижных игр;</w:t>
            </w: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рассказывать о частоте сердечных сокращений, знать способы ее измерения;</w:t>
            </w: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заполнять дневник самоконтроля;</w:t>
            </w:r>
          </w:p>
        </w:tc>
        <w:tc>
          <w:tcPr>
            <w:tcW w:w="1701"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 xml:space="preserve">Работать в группе, устанавливать рабочие отношения; сохранять доброжелательное отношение друг к другу; сотрудничать со сверстниками, слушать и </w:t>
            </w:r>
            <w:r w:rsidRPr="00506A70">
              <w:rPr>
                <w:rFonts w:ascii="Times New Roman" w:hAnsi="Times New Roman" w:cs="Times New Roman"/>
                <w:sz w:val="24"/>
                <w:szCs w:val="24"/>
              </w:rPr>
              <w:lastRenderedPageBreak/>
              <w:t>слышать друг друга; эффективно сотрудничать и способствовать продуктивной кооперации; представлять конкретное содержание и излагать его в устной форме, с достаточной полнотой и точностью выражать свои мысли</w:t>
            </w: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lastRenderedPageBreak/>
              <w:t xml:space="preserve">Осуществлять действия по образцу и заданному правилу, находить необходимую информацию; адекватно понимать оценку взрослого и сверстников; самостоятельно формулировать познавательные цели; осознавать самого себя как движущую силу своего научения, свою способность к </w:t>
            </w:r>
            <w:r w:rsidRPr="00506A70">
              <w:rPr>
                <w:rFonts w:ascii="Times New Roman" w:hAnsi="Times New Roman" w:cs="Times New Roman"/>
                <w:sz w:val="24"/>
                <w:szCs w:val="24"/>
              </w:rPr>
              <w:lastRenderedPageBreak/>
              <w:t>преодолению препятствий и самокоррекции;</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lastRenderedPageBreak/>
              <w:t xml:space="preserve">Находить выходы из спортивных ситуаций; формирование эстетических потребностей, ценностей и чувств, установки на безопасный, здоровый образ жизни; развитие </w:t>
            </w:r>
            <w:r w:rsidRPr="00506A70">
              <w:rPr>
                <w:rFonts w:ascii="Times New Roman" w:hAnsi="Times New Roman" w:cs="Times New Roman"/>
                <w:sz w:val="24"/>
                <w:szCs w:val="24"/>
              </w:rPr>
              <w:lastRenderedPageBreak/>
              <w:t>навыков</w:t>
            </w: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сотрудничества со сверстниками и взрослыми в разных социальных ситуациях, умение не создавать конфликты; формирование</w:t>
            </w: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r w:rsidRPr="00506A70">
              <w:rPr>
                <w:rFonts w:ascii="Times New Roman" w:hAnsi="Times New Roman" w:cs="Times New Roman"/>
                <w:sz w:val="24"/>
                <w:szCs w:val="24"/>
              </w:rPr>
              <w:t>установки на безопасный, здоровый образ жизни; умение находить выходы из спорных ситуаций.</w:t>
            </w:r>
          </w:p>
          <w:p w:rsidR="00506A70" w:rsidRPr="00506A70" w:rsidRDefault="00506A70" w:rsidP="00B51165">
            <w:pPr>
              <w:tabs>
                <w:tab w:val="left" w:pos="5985"/>
              </w:tabs>
              <w:spacing w:line="240" w:lineRule="auto"/>
              <w:ind w:left="170" w:right="170"/>
              <w:rPr>
                <w:rFonts w:ascii="Times New Roman" w:hAnsi="Times New Roman" w:cs="Times New Roman"/>
                <w:sz w:val="24"/>
                <w:szCs w:val="24"/>
              </w:rPr>
            </w:pPr>
          </w:p>
        </w:tc>
      </w:tr>
    </w:tbl>
    <w:p w:rsidR="00506A70" w:rsidRPr="00506A70" w:rsidRDefault="00506A70" w:rsidP="00F96B97">
      <w:pPr>
        <w:tabs>
          <w:tab w:val="left" w:pos="5985"/>
        </w:tabs>
        <w:spacing w:line="240" w:lineRule="auto"/>
        <w:jc w:val="center"/>
        <w:rPr>
          <w:rFonts w:ascii="Times New Roman" w:hAnsi="Times New Roman" w:cs="Times New Roman"/>
          <w:bCs/>
          <w:sz w:val="24"/>
          <w:szCs w:val="24"/>
        </w:rPr>
      </w:pPr>
    </w:p>
    <w:p w:rsidR="00506A70" w:rsidRPr="00506A70" w:rsidRDefault="00506A70" w:rsidP="00F96B97">
      <w:pPr>
        <w:tabs>
          <w:tab w:val="left" w:pos="5985"/>
        </w:tabs>
        <w:spacing w:line="240" w:lineRule="auto"/>
        <w:jc w:val="center"/>
        <w:rPr>
          <w:rFonts w:ascii="Times New Roman" w:hAnsi="Times New Roman" w:cs="Times New Roman"/>
          <w:b/>
          <w:sz w:val="24"/>
          <w:szCs w:val="24"/>
        </w:rPr>
      </w:pPr>
      <w:r w:rsidRPr="00506A70">
        <w:rPr>
          <w:rFonts w:ascii="Times New Roman" w:hAnsi="Times New Roman" w:cs="Times New Roman"/>
          <w:b/>
          <w:bCs/>
          <w:sz w:val="24"/>
          <w:szCs w:val="24"/>
        </w:rPr>
        <w:t>2 класс</w:t>
      </w:r>
    </w:p>
    <w:tbl>
      <w:tblPr>
        <w:tblW w:w="10079" w:type="dxa"/>
        <w:shd w:val="clear" w:color="auto" w:fill="FFFFFF"/>
        <w:tblLayout w:type="fixed"/>
        <w:tblCellMar>
          <w:left w:w="0" w:type="dxa"/>
          <w:right w:w="0" w:type="dxa"/>
        </w:tblCellMar>
        <w:tblLook w:val="04A0" w:firstRow="1" w:lastRow="0" w:firstColumn="1" w:lastColumn="0" w:noHBand="0" w:noVBand="1"/>
      </w:tblPr>
      <w:tblGrid>
        <w:gridCol w:w="1148"/>
        <w:gridCol w:w="2127"/>
        <w:gridCol w:w="2409"/>
        <w:gridCol w:w="2410"/>
        <w:gridCol w:w="1985"/>
      </w:tblGrid>
      <w:tr w:rsidR="00506A70" w:rsidRPr="00506A70" w:rsidTr="00B51165">
        <w:trPr>
          <w:trHeight w:val="255"/>
        </w:trPr>
        <w:tc>
          <w:tcPr>
            <w:tcW w:w="1148"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jc w:val="center"/>
              <w:rPr>
                <w:rFonts w:ascii="Times New Roman" w:hAnsi="Times New Roman" w:cs="Times New Roman"/>
                <w:sz w:val="24"/>
                <w:szCs w:val="24"/>
              </w:rPr>
            </w:pPr>
          </w:p>
        </w:tc>
        <w:tc>
          <w:tcPr>
            <w:tcW w:w="2127"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jc w:val="center"/>
              <w:rPr>
                <w:rFonts w:ascii="Times New Roman" w:hAnsi="Times New Roman" w:cs="Times New Roman"/>
                <w:sz w:val="24"/>
                <w:szCs w:val="24"/>
              </w:rPr>
            </w:pPr>
            <w:r w:rsidRPr="00506A70">
              <w:rPr>
                <w:rFonts w:ascii="Times New Roman" w:hAnsi="Times New Roman" w:cs="Times New Roman"/>
                <w:sz w:val="24"/>
                <w:szCs w:val="24"/>
              </w:rPr>
              <w:t>Познавательные</w:t>
            </w:r>
          </w:p>
        </w:tc>
        <w:tc>
          <w:tcPr>
            <w:tcW w:w="2409"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jc w:val="center"/>
              <w:rPr>
                <w:rFonts w:ascii="Times New Roman" w:hAnsi="Times New Roman" w:cs="Times New Roman"/>
                <w:sz w:val="24"/>
                <w:szCs w:val="24"/>
              </w:rPr>
            </w:pPr>
            <w:r w:rsidRPr="00506A70">
              <w:rPr>
                <w:rFonts w:ascii="Times New Roman" w:hAnsi="Times New Roman" w:cs="Times New Roman"/>
                <w:sz w:val="24"/>
                <w:szCs w:val="24"/>
              </w:rPr>
              <w:t>Коммуникативные</w:t>
            </w:r>
          </w:p>
        </w:tc>
        <w:tc>
          <w:tcPr>
            <w:tcW w:w="2410"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13" w:right="113"/>
              <w:jc w:val="center"/>
              <w:rPr>
                <w:rFonts w:ascii="Times New Roman" w:hAnsi="Times New Roman" w:cs="Times New Roman"/>
                <w:sz w:val="24"/>
                <w:szCs w:val="24"/>
              </w:rPr>
            </w:pPr>
            <w:r w:rsidRPr="00506A70">
              <w:rPr>
                <w:rFonts w:ascii="Times New Roman" w:hAnsi="Times New Roman" w:cs="Times New Roman"/>
                <w:sz w:val="24"/>
                <w:szCs w:val="24"/>
              </w:rPr>
              <w:t>Регулятивные</w:t>
            </w:r>
          </w:p>
        </w:tc>
        <w:tc>
          <w:tcPr>
            <w:tcW w:w="1985"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13" w:right="113"/>
              <w:jc w:val="center"/>
              <w:rPr>
                <w:rFonts w:ascii="Times New Roman" w:hAnsi="Times New Roman" w:cs="Times New Roman"/>
                <w:sz w:val="24"/>
                <w:szCs w:val="24"/>
              </w:rPr>
            </w:pPr>
            <w:r w:rsidRPr="00506A70">
              <w:rPr>
                <w:rFonts w:ascii="Times New Roman" w:hAnsi="Times New Roman" w:cs="Times New Roman"/>
                <w:sz w:val="24"/>
                <w:szCs w:val="24"/>
              </w:rPr>
              <w:t>Личностные</w:t>
            </w:r>
          </w:p>
        </w:tc>
      </w:tr>
      <w:tr w:rsidR="00506A70" w:rsidRPr="00506A70" w:rsidTr="00B51165">
        <w:trPr>
          <w:trHeight w:val="3649"/>
        </w:trPr>
        <w:tc>
          <w:tcPr>
            <w:tcW w:w="1148"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jc w:val="center"/>
              <w:rPr>
                <w:rFonts w:ascii="Times New Roman" w:hAnsi="Times New Roman" w:cs="Times New Roman"/>
                <w:sz w:val="24"/>
                <w:szCs w:val="24"/>
              </w:rPr>
            </w:pPr>
            <w:r w:rsidRPr="00506A70">
              <w:rPr>
                <w:rFonts w:ascii="Times New Roman" w:hAnsi="Times New Roman" w:cs="Times New Roman"/>
                <w:sz w:val="24"/>
                <w:szCs w:val="24"/>
              </w:rPr>
              <w:t>Базовый уровень</w:t>
            </w:r>
          </w:p>
        </w:tc>
        <w:tc>
          <w:tcPr>
            <w:tcW w:w="2127"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Рассказывать о правилах подвижных игр;</w:t>
            </w:r>
          </w:p>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рассказывать о частоте сердечных сокращений, знать способы ее измерения;</w:t>
            </w:r>
          </w:p>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заполнять дневник самоконтроля;</w:t>
            </w:r>
          </w:p>
        </w:tc>
        <w:tc>
          <w:tcPr>
            <w:tcW w:w="2409"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Работать в группе, устанавливать рабочие отношения; сохранять доброжелательное отношение друг к другу; сотрудничать со сверстниками, слушать и слышать друг друга; эффективно сотрудничать и способствовать продуктивной кооперации; представлять конкретное содержание и излагать его в устной форме, с достаточной полнотой и точностью выражать свои мысли</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Осуществлять действия по образцу и заданному правилу, находить необходимую информацию; адекватно понимать оценку взрослого и сверстников; самостоятельно формулировать познавательные цели; осознавать самого себя как движущую силу своего научения, свою способность к преодолению препятствий и самокоррекции;</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p>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Находить выходы из спортивных ситуаций; формирование эстетических потребностей, ценностей и чувств, установки на безопасный, здоровый образ жизни; развитие навыков</w:t>
            </w:r>
          </w:p>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 xml:space="preserve">сотрудничества со сверстниками и взрослыми в разных социальных ситуациях, умение не создавать конфликты; </w:t>
            </w:r>
            <w:r w:rsidRPr="00506A70">
              <w:rPr>
                <w:rFonts w:ascii="Times New Roman" w:hAnsi="Times New Roman" w:cs="Times New Roman"/>
                <w:sz w:val="24"/>
                <w:szCs w:val="24"/>
              </w:rPr>
              <w:lastRenderedPageBreak/>
              <w:t>формирование</w:t>
            </w:r>
          </w:p>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установки на безопасный, здоровый образ жизни; умение находить выходы из спорных ситуаций.</w:t>
            </w:r>
          </w:p>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p>
        </w:tc>
      </w:tr>
      <w:tr w:rsidR="00506A70" w:rsidRPr="00506A70" w:rsidTr="00B51165">
        <w:trPr>
          <w:trHeight w:val="4522"/>
        </w:trPr>
        <w:tc>
          <w:tcPr>
            <w:tcW w:w="1148"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jc w:val="center"/>
              <w:rPr>
                <w:rFonts w:ascii="Times New Roman" w:hAnsi="Times New Roman" w:cs="Times New Roman"/>
                <w:sz w:val="24"/>
                <w:szCs w:val="24"/>
              </w:rPr>
            </w:pPr>
            <w:r w:rsidRPr="00506A70">
              <w:rPr>
                <w:rFonts w:ascii="Times New Roman" w:hAnsi="Times New Roman" w:cs="Times New Roman"/>
                <w:sz w:val="24"/>
                <w:szCs w:val="24"/>
              </w:rPr>
              <w:lastRenderedPageBreak/>
              <w:t>Повышенный</w:t>
            </w:r>
          </w:p>
        </w:tc>
        <w:tc>
          <w:tcPr>
            <w:tcW w:w="2127"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Самостоятельно предполагать, какая дополнительная информация будет нужна для изучения незнакомого материала; отбирать необходимые источники информации среди предложенных учителем словарей, справочников; анализировать, сравнивать, группировать различные объекты, явления, факты.</w:t>
            </w:r>
          </w:p>
        </w:tc>
        <w:tc>
          <w:tcPr>
            <w:tcW w:w="2409"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Участвовать в диалоге; слушать и понимать других, высказывать свою точку зрения на события, поступки; выполняя различные роли в группе, сотрудничать в совместном решении проблемы; отстаивать свою точку зрения, соблюдая правила речевого этикета; критично относиться к своему мнению, участвовать в работе группы, распределять роли, договариваться друг с другом.</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Самостоятельно определять важность или необходимость выполнения различных заданий в учебном процессе и жизненных ситуациях; определять правильность выполненного задания на основе сравнения с предыдущими заданиями, или на основе различных образцов; оценка своего задания по параметрам, заранее представленным.</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Освоение личностного смысла учения; желания продолжать учебы; оценка жизненных ситуаций и поступков с точки зрения общечеловеческих норма, нравственных и этических ценностей.</w:t>
            </w:r>
          </w:p>
        </w:tc>
      </w:tr>
    </w:tbl>
    <w:p w:rsidR="00506A70" w:rsidRPr="00506A70" w:rsidRDefault="00506A70" w:rsidP="00F96B97">
      <w:pPr>
        <w:tabs>
          <w:tab w:val="left" w:pos="5985"/>
        </w:tabs>
        <w:spacing w:line="240" w:lineRule="auto"/>
        <w:jc w:val="center"/>
        <w:rPr>
          <w:rFonts w:ascii="Times New Roman" w:hAnsi="Times New Roman" w:cs="Times New Roman"/>
          <w:bCs/>
          <w:sz w:val="24"/>
          <w:szCs w:val="24"/>
        </w:rPr>
      </w:pPr>
    </w:p>
    <w:p w:rsidR="00506A70" w:rsidRPr="00506A70" w:rsidRDefault="00506A70" w:rsidP="00F96B97">
      <w:pPr>
        <w:tabs>
          <w:tab w:val="left" w:pos="5985"/>
        </w:tabs>
        <w:spacing w:line="240" w:lineRule="auto"/>
        <w:jc w:val="center"/>
        <w:rPr>
          <w:rFonts w:ascii="Times New Roman" w:hAnsi="Times New Roman" w:cs="Times New Roman"/>
          <w:b/>
          <w:sz w:val="24"/>
          <w:szCs w:val="24"/>
        </w:rPr>
      </w:pPr>
      <w:r w:rsidRPr="00506A70">
        <w:rPr>
          <w:rFonts w:ascii="Times New Roman" w:hAnsi="Times New Roman" w:cs="Times New Roman"/>
          <w:b/>
          <w:bCs/>
          <w:sz w:val="24"/>
          <w:szCs w:val="24"/>
        </w:rPr>
        <w:t>3 класс</w:t>
      </w:r>
    </w:p>
    <w:tbl>
      <w:tblPr>
        <w:tblW w:w="10079" w:type="dxa"/>
        <w:shd w:val="clear" w:color="auto" w:fill="FFFFFF"/>
        <w:tblLayout w:type="fixed"/>
        <w:tblCellMar>
          <w:left w:w="0" w:type="dxa"/>
          <w:right w:w="0" w:type="dxa"/>
        </w:tblCellMar>
        <w:tblLook w:val="04A0" w:firstRow="1" w:lastRow="0" w:firstColumn="1" w:lastColumn="0" w:noHBand="0" w:noVBand="1"/>
      </w:tblPr>
      <w:tblGrid>
        <w:gridCol w:w="1148"/>
        <w:gridCol w:w="2127"/>
        <w:gridCol w:w="2409"/>
        <w:gridCol w:w="2410"/>
        <w:gridCol w:w="1985"/>
      </w:tblGrid>
      <w:tr w:rsidR="00506A70" w:rsidRPr="00506A70" w:rsidTr="00506A70">
        <w:trPr>
          <w:trHeight w:val="255"/>
        </w:trPr>
        <w:tc>
          <w:tcPr>
            <w:tcW w:w="1148"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506A70" w:rsidRPr="00506A70" w:rsidRDefault="00506A70" w:rsidP="00F96B97">
            <w:pPr>
              <w:tabs>
                <w:tab w:val="left" w:pos="5985"/>
              </w:tabs>
              <w:spacing w:line="240" w:lineRule="auto"/>
              <w:jc w:val="center"/>
              <w:rPr>
                <w:rFonts w:ascii="Times New Roman" w:hAnsi="Times New Roman" w:cs="Times New Roman"/>
                <w:sz w:val="24"/>
                <w:szCs w:val="24"/>
              </w:rPr>
            </w:pPr>
          </w:p>
        </w:tc>
        <w:tc>
          <w:tcPr>
            <w:tcW w:w="2127"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506A70" w:rsidRPr="00506A70" w:rsidRDefault="00506A70" w:rsidP="00F96B97">
            <w:pPr>
              <w:tabs>
                <w:tab w:val="left" w:pos="5985"/>
              </w:tabs>
              <w:spacing w:line="240" w:lineRule="auto"/>
              <w:jc w:val="center"/>
              <w:rPr>
                <w:rFonts w:ascii="Times New Roman" w:hAnsi="Times New Roman" w:cs="Times New Roman"/>
                <w:sz w:val="24"/>
                <w:szCs w:val="24"/>
              </w:rPr>
            </w:pPr>
            <w:r w:rsidRPr="00506A70">
              <w:rPr>
                <w:rFonts w:ascii="Times New Roman" w:hAnsi="Times New Roman" w:cs="Times New Roman"/>
                <w:sz w:val="24"/>
                <w:szCs w:val="24"/>
              </w:rPr>
              <w:t>Познавательные</w:t>
            </w:r>
          </w:p>
        </w:tc>
        <w:tc>
          <w:tcPr>
            <w:tcW w:w="2409"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506A70" w:rsidRPr="00506A70" w:rsidRDefault="00506A70" w:rsidP="00F96B97">
            <w:pPr>
              <w:tabs>
                <w:tab w:val="left" w:pos="5985"/>
              </w:tabs>
              <w:spacing w:line="240" w:lineRule="auto"/>
              <w:jc w:val="center"/>
              <w:rPr>
                <w:rFonts w:ascii="Times New Roman" w:hAnsi="Times New Roman" w:cs="Times New Roman"/>
                <w:sz w:val="24"/>
                <w:szCs w:val="24"/>
              </w:rPr>
            </w:pPr>
            <w:r w:rsidRPr="00506A70">
              <w:rPr>
                <w:rFonts w:ascii="Times New Roman" w:hAnsi="Times New Roman" w:cs="Times New Roman"/>
                <w:sz w:val="24"/>
                <w:szCs w:val="24"/>
              </w:rPr>
              <w:t>Коммуникативные</w:t>
            </w:r>
          </w:p>
        </w:tc>
        <w:tc>
          <w:tcPr>
            <w:tcW w:w="2410"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506A70" w:rsidRPr="00506A70" w:rsidRDefault="00506A70" w:rsidP="00F96B97">
            <w:pPr>
              <w:tabs>
                <w:tab w:val="left" w:pos="5985"/>
              </w:tabs>
              <w:spacing w:line="240" w:lineRule="auto"/>
              <w:jc w:val="center"/>
              <w:rPr>
                <w:rFonts w:ascii="Times New Roman" w:hAnsi="Times New Roman" w:cs="Times New Roman"/>
                <w:sz w:val="24"/>
                <w:szCs w:val="24"/>
              </w:rPr>
            </w:pPr>
            <w:r w:rsidRPr="00506A70">
              <w:rPr>
                <w:rFonts w:ascii="Times New Roman" w:hAnsi="Times New Roman" w:cs="Times New Roman"/>
                <w:sz w:val="24"/>
                <w:szCs w:val="24"/>
              </w:rPr>
              <w:t>Регулятивные</w:t>
            </w:r>
          </w:p>
        </w:tc>
        <w:tc>
          <w:tcPr>
            <w:tcW w:w="1985"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506A70" w:rsidRPr="00506A70" w:rsidRDefault="00506A70" w:rsidP="00F96B97">
            <w:pPr>
              <w:tabs>
                <w:tab w:val="left" w:pos="5985"/>
              </w:tabs>
              <w:spacing w:line="240" w:lineRule="auto"/>
              <w:jc w:val="center"/>
              <w:rPr>
                <w:rFonts w:ascii="Times New Roman" w:hAnsi="Times New Roman" w:cs="Times New Roman"/>
                <w:sz w:val="24"/>
                <w:szCs w:val="24"/>
              </w:rPr>
            </w:pPr>
            <w:r w:rsidRPr="00506A70">
              <w:rPr>
                <w:rFonts w:ascii="Times New Roman" w:hAnsi="Times New Roman" w:cs="Times New Roman"/>
                <w:sz w:val="24"/>
                <w:szCs w:val="24"/>
              </w:rPr>
              <w:t>Личностные</w:t>
            </w:r>
          </w:p>
        </w:tc>
      </w:tr>
      <w:tr w:rsidR="00506A70" w:rsidRPr="00506A70" w:rsidTr="00506A70">
        <w:trPr>
          <w:trHeight w:val="836"/>
        </w:trPr>
        <w:tc>
          <w:tcPr>
            <w:tcW w:w="1148" w:type="dxa"/>
            <w:tcBorders>
              <w:top w:val="single" w:sz="6" w:space="0" w:color="00000A"/>
              <w:left w:val="single" w:sz="6" w:space="0" w:color="00000A"/>
              <w:bottom w:val="single" w:sz="4" w:space="0" w:color="auto"/>
              <w:right w:val="nil"/>
            </w:tcBorders>
            <w:shd w:val="clear" w:color="auto" w:fill="FFFFFF"/>
            <w:tcMar>
              <w:top w:w="0" w:type="dxa"/>
              <w:left w:w="14" w:type="dxa"/>
              <w:bottom w:w="0" w:type="dxa"/>
              <w:right w:w="0" w:type="dxa"/>
            </w:tcMar>
            <w:hideMark/>
          </w:tcPr>
          <w:p w:rsidR="00506A70" w:rsidRPr="00506A70" w:rsidRDefault="00506A70" w:rsidP="00F96B97">
            <w:pPr>
              <w:tabs>
                <w:tab w:val="left" w:pos="5985"/>
              </w:tabs>
              <w:spacing w:line="240" w:lineRule="auto"/>
              <w:jc w:val="center"/>
              <w:rPr>
                <w:rFonts w:ascii="Times New Roman" w:hAnsi="Times New Roman" w:cs="Times New Roman"/>
                <w:sz w:val="24"/>
                <w:szCs w:val="24"/>
              </w:rPr>
            </w:pPr>
            <w:r w:rsidRPr="00506A70">
              <w:rPr>
                <w:rFonts w:ascii="Times New Roman" w:hAnsi="Times New Roman" w:cs="Times New Roman"/>
                <w:sz w:val="24"/>
                <w:szCs w:val="24"/>
              </w:rPr>
              <w:t>Базовый уровень</w:t>
            </w:r>
          </w:p>
        </w:tc>
        <w:tc>
          <w:tcPr>
            <w:tcW w:w="2127" w:type="dxa"/>
            <w:tcBorders>
              <w:top w:val="single" w:sz="6" w:space="0" w:color="00000A"/>
              <w:left w:val="single" w:sz="6" w:space="0" w:color="00000A"/>
              <w:bottom w:val="single" w:sz="4" w:space="0" w:color="auto"/>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 xml:space="preserve">Самостоятельно предполагать, какая дополнительная информация будет нужна для изучения незнакомого материала; отбирать необходимые </w:t>
            </w:r>
            <w:r w:rsidRPr="00506A70">
              <w:rPr>
                <w:rFonts w:ascii="Times New Roman" w:hAnsi="Times New Roman" w:cs="Times New Roman"/>
                <w:sz w:val="24"/>
                <w:szCs w:val="24"/>
              </w:rPr>
              <w:lastRenderedPageBreak/>
              <w:t>источники информации среди предложенных учителем словарей, справочников; анализировать, сравнивать, группировать различные объекты, явления, факты.</w:t>
            </w:r>
          </w:p>
        </w:tc>
        <w:tc>
          <w:tcPr>
            <w:tcW w:w="2409" w:type="dxa"/>
            <w:tcBorders>
              <w:top w:val="single" w:sz="6" w:space="0" w:color="00000A"/>
              <w:left w:val="single" w:sz="6" w:space="0" w:color="00000A"/>
              <w:bottom w:val="single" w:sz="4" w:space="0" w:color="auto"/>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lastRenderedPageBreak/>
              <w:t xml:space="preserve">Участвовать в диалоге; слушать и понимать других, высказывать свою точку зрения на события, поступки; выполняя различные роли в группе, сотрудничать в совместном решении проблемы; </w:t>
            </w:r>
            <w:r w:rsidRPr="00506A70">
              <w:rPr>
                <w:rFonts w:ascii="Times New Roman" w:hAnsi="Times New Roman" w:cs="Times New Roman"/>
                <w:sz w:val="24"/>
                <w:szCs w:val="24"/>
              </w:rPr>
              <w:lastRenderedPageBreak/>
              <w:t>отстаивать свою точку зрения, соблюдая правила речевого этикета; критично относиться к своему мнению, участвовать в работе группы, распределять роли, договариваться друг с другом.</w:t>
            </w:r>
          </w:p>
        </w:tc>
        <w:tc>
          <w:tcPr>
            <w:tcW w:w="2410" w:type="dxa"/>
            <w:tcBorders>
              <w:top w:val="single" w:sz="6" w:space="0" w:color="00000A"/>
              <w:left w:val="single" w:sz="6" w:space="0" w:color="00000A"/>
              <w:bottom w:val="single" w:sz="4" w:space="0" w:color="auto"/>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lastRenderedPageBreak/>
              <w:t xml:space="preserve">Самостоятельно определять важность или необходимость выполнения различных заданий в учебном процессе и жизненных ситуациях; определять правильность </w:t>
            </w:r>
            <w:r w:rsidRPr="00506A70">
              <w:rPr>
                <w:rFonts w:ascii="Times New Roman" w:hAnsi="Times New Roman" w:cs="Times New Roman"/>
                <w:sz w:val="24"/>
                <w:szCs w:val="24"/>
              </w:rPr>
              <w:lastRenderedPageBreak/>
              <w:t>выполненного задания на основе сравнения с предыдущими заданиями, или на основе различных образцов; оценка своего задания по параметрам,</w:t>
            </w:r>
            <w:r w:rsidRPr="00506A70">
              <w:rPr>
                <w:rFonts w:ascii="Times New Roman" w:hAnsi="Times New Roman" w:cs="Times New Roman"/>
                <w:i/>
                <w:iCs/>
                <w:sz w:val="24"/>
                <w:szCs w:val="24"/>
              </w:rPr>
              <w:t> </w:t>
            </w:r>
            <w:r w:rsidRPr="00506A70">
              <w:rPr>
                <w:rFonts w:ascii="Times New Roman" w:hAnsi="Times New Roman" w:cs="Times New Roman"/>
                <w:sz w:val="24"/>
                <w:szCs w:val="24"/>
              </w:rPr>
              <w:t>заранее представленны</w:t>
            </w:r>
            <w:r w:rsidRPr="00506A70">
              <w:rPr>
                <w:rFonts w:ascii="Times New Roman" w:hAnsi="Times New Roman" w:cs="Times New Roman"/>
                <w:i/>
                <w:iCs/>
                <w:sz w:val="24"/>
                <w:szCs w:val="24"/>
              </w:rPr>
              <w:t>м.</w:t>
            </w:r>
          </w:p>
        </w:tc>
        <w:tc>
          <w:tcPr>
            <w:tcW w:w="1985" w:type="dxa"/>
            <w:tcBorders>
              <w:top w:val="single" w:sz="6" w:space="0" w:color="00000A"/>
              <w:left w:val="single" w:sz="6" w:space="0" w:color="00000A"/>
              <w:bottom w:val="single" w:sz="4" w:space="0" w:color="auto"/>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lastRenderedPageBreak/>
              <w:t>Освоение личностного смысла учения; желания продолжать учебы; оценка жизненных ситуаций и поступков с точки зрения общечеловеческ</w:t>
            </w:r>
            <w:r w:rsidRPr="00506A70">
              <w:rPr>
                <w:rFonts w:ascii="Times New Roman" w:hAnsi="Times New Roman" w:cs="Times New Roman"/>
                <w:sz w:val="24"/>
                <w:szCs w:val="24"/>
              </w:rPr>
              <w:lastRenderedPageBreak/>
              <w:t>их норма, нравственных и этических ценностей.</w:t>
            </w:r>
          </w:p>
        </w:tc>
      </w:tr>
      <w:tr w:rsidR="00506A70" w:rsidRPr="00506A70" w:rsidTr="00506A70">
        <w:trPr>
          <w:trHeight w:val="3671"/>
        </w:trPr>
        <w:tc>
          <w:tcPr>
            <w:tcW w:w="1148"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F96B97">
            <w:pPr>
              <w:tabs>
                <w:tab w:val="left" w:pos="5985"/>
              </w:tabs>
              <w:spacing w:line="240" w:lineRule="auto"/>
              <w:jc w:val="center"/>
              <w:rPr>
                <w:rFonts w:ascii="Times New Roman" w:hAnsi="Times New Roman" w:cs="Times New Roman"/>
                <w:sz w:val="24"/>
                <w:szCs w:val="24"/>
              </w:rPr>
            </w:pPr>
            <w:r w:rsidRPr="00506A70">
              <w:rPr>
                <w:rFonts w:ascii="Times New Roman" w:hAnsi="Times New Roman" w:cs="Times New Roman"/>
                <w:sz w:val="24"/>
                <w:szCs w:val="24"/>
              </w:rPr>
              <w:lastRenderedPageBreak/>
              <w:t>Повышенный</w:t>
            </w:r>
          </w:p>
        </w:tc>
        <w:tc>
          <w:tcPr>
            <w:tcW w:w="2127"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Анализировать, сравнивать, группировать различные объекты, явления, факты; самостоятельно делать выводы, перерабатывать информацию, уметь передавать содержание в сжатом, выборочном или развернутом виде</w:t>
            </w:r>
            <w:r w:rsidRPr="00506A70">
              <w:rPr>
                <w:rFonts w:ascii="Times New Roman" w:hAnsi="Times New Roman" w:cs="Times New Roman"/>
                <w:i/>
                <w:iCs/>
                <w:sz w:val="24"/>
                <w:szCs w:val="24"/>
              </w:rPr>
              <w:t>.</w:t>
            </w:r>
          </w:p>
        </w:tc>
        <w:tc>
          <w:tcPr>
            <w:tcW w:w="2409"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Участвовать в диалоге; слушать и понимать других, высказывать свою точку зрения на события, поступки; участвовать в работе группы, распределять роли, договариваться друг с другом; предвидеть последствия коллективных решений.</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 определять самостоятельно критерии оценивания, давать самооценку.</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Освоение личностного смысла учения; выбор дальнейшего образовательного маршрута; оценка жизненных ситуаций и поступков с точки зрения общечеловеческих норма, нравственных и этических ценностей, ценностей гражданина России.</w:t>
            </w:r>
          </w:p>
        </w:tc>
      </w:tr>
    </w:tbl>
    <w:p w:rsidR="00506A70" w:rsidRPr="00506A70" w:rsidRDefault="00506A70" w:rsidP="00F96B97">
      <w:pPr>
        <w:tabs>
          <w:tab w:val="left" w:pos="5985"/>
        </w:tabs>
        <w:spacing w:line="240" w:lineRule="auto"/>
        <w:jc w:val="center"/>
        <w:rPr>
          <w:rFonts w:ascii="Times New Roman" w:hAnsi="Times New Roman" w:cs="Times New Roman"/>
          <w:sz w:val="24"/>
          <w:szCs w:val="24"/>
        </w:rPr>
      </w:pPr>
    </w:p>
    <w:p w:rsidR="00506A70" w:rsidRPr="00506A70" w:rsidRDefault="00506A70" w:rsidP="00F96B97">
      <w:pPr>
        <w:tabs>
          <w:tab w:val="left" w:pos="5985"/>
        </w:tabs>
        <w:spacing w:line="240" w:lineRule="auto"/>
        <w:jc w:val="center"/>
        <w:rPr>
          <w:rFonts w:ascii="Times New Roman" w:hAnsi="Times New Roman" w:cs="Times New Roman"/>
          <w:sz w:val="24"/>
          <w:szCs w:val="24"/>
        </w:rPr>
      </w:pPr>
    </w:p>
    <w:p w:rsidR="00506A70" w:rsidRPr="00506A70" w:rsidRDefault="00506A70" w:rsidP="00F96B97">
      <w:pPr>
        <w:tabs>
          <w:tab w:val="left" w:pos="5985"/>
        </w:tabs>
        <w:spacing w:line="240" w:lineRule="auto"/>
        <w:jc w:val="center"/>
        <w:rPr>
          <w:rFonts w:ascii="Times New Roman" w:hAnsi="Times New Roman" w:cs="Times New Roman"/>
          <w:b/>
          <w:sz w:val="24"/>
          <w:szCs w:val="24"/>
        </w:rPr>
      </w:pPr>
      <w:r w:rsidRPr="00506A70">
        <w:rPr>
          <w:rFonts w:ascii="Times New Roman" w:hAnsi="Times New Roman" w:cs="Times New Roman"/>
          <w:b/>
          <w:bCs/>
          <w:sz w:val="24"/>
          <w:szCs w:val="24"/>
        </w:rPr>
        <w:t>4 класс</w:t>
      </w:r>
    </w:p>
    <w:tbl>
      <w:tblPr>
        <w:tblW w:w="10079" w:type="dxa"/>
        <w:shd w:val="clear" w:color="auto" w:fill="FFFFFF"/>
        <w:tblLayout w:type="fixed"/>
        <w:tblCellMar>
          <w:left w:w="0" w:type="dxa"/>
          <w:right w:w="0" w:type="dxa"/>
        </w:tblCellMar>
        <w:tblLook w:val="04A0" w:firstRow="1" w:lastRow="0" w:firstColumn="1" w:lastColumn="0" w:noHBand="0" w:noVBand="1"/>
      </w:tblPr>
      <w:tblGrid>
        <w:gridCol w:w="1148"/>
        <w:gridCol w:w="2127"/>
        <w:gridCol w:w="2409"/>
        <w:gridCol w:w="2410"/>
        <w:gridCol w:w="1985"/>
      </w:tblGrid>
      <w:tr w:rsidR="00506A70" w:rsidRPr="00506A70" w:rsidTr="00506A70">
        <w:trPr>
          <w:trHeight w:val="255"/>
        </w:trPr>
        <w:tc>
          <w:tcPr>
            <w:tcW w:w="1148"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506A70" w:rsidRPr="00506A70" w:rsidRDefault="00506A70" w:rsidP="00F96B97">
            <w:pPr>
              <w:tabs>
                <w:tab w:val="left" w:pos="5985"/>
              </w:tabs>
              <w:spacing w:line="240" w:lineRule="auto"/>
              <w:jc w:val="center"/>
              <w:rPr>
                <w:rFonts w:ascii="Times New Roman" w:hAnsi="Times New Roman" w:cs="Times New Roman"/>
                <w:sz w:val="24"/>
                <w:szCs w:val="24"/>
              </w:rPr>
            </w:pPr>
          </w:p>
        </w:tc>
        <w:tc>
          <w:tcPr>
            <w:tcW w:w="2127"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506A70" w:rsidRPr="00506A70" w:rsidRDefault="00506A70" w:rsidP="00F96B97">
            <w:pPr>
              <w:tabs>
                <w:tab w:val="left" w:pos="5985"/>
              </w:tabs>
              <w:spacing w:line="240" w:lineRule="auto"/>
              <w:jc w:val="center"/>
              <w:rPr>
                <w:rFonts w:ascii="Times New Roman" w:hAnsi="Times New Roman" w:cs="Times New Roman"/>
                <w:sz w:val="24"/>
                <w:szCs w:val="24"/>
              </w:rPr>
            </w:pPr>
            <w:r w:rsidRPr="00506A70">
              <w:rPr>
                <w:rFonts w:ascii="Times New Roman" w:hAnsi="Times New Roman" w:cs="Times New Roman"/>
                <w:sz w:val="24"/>
                <w:szCs w:val="24"/>
              </w:rPr>
              <w:t>Познавательные</w:t>
            </w:r>
          </w:p>
        </w:tc>
        <w:tc>
          <w:tcPr>
            <w:tcW w:w="2409"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506A70" w:rsidRPr="00506A70" w:rsidRDefault="00506A70" w:rsidP="00F96B97">
            <w:pPr>
              <w:tabs>
                <w:tab w:val="left" w:pos="5985"/>
              </w:tabs>
              <w:spacing w:line="240" w:lineRule="auto"/>
              <w:jc w:val="center"/>
              <w:rPr>
                <w:rFonts w:ascii="Times New Roman" w:hAnsi="Times New Roman" w:cs="Times New Roman"/>
                <w:sz w:val="24"/>
                <w:szCs w:val="24"/>
              </w:rPr>
            </w:pPr>
            <w:r w:rsidRPr="00506A70">
              <w:rPr>
                <w:rFonts w:ascii="Times New Roman" w:hAnsi="Times New Roman" w:cs="Times New Roman"/>
                <w:sz w:val="24"/>
                <w:szCs w:val="24"/>
              </w:rPr>
              <w:t>Коммуникативные</w:t>
            </w:r>
          </w:p>
        </w:tc>
        <w:tc>
          <w:tcPr>
            <w:tcW w:w="2410"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506A70" w:rsidRPr="00506A70" w:rsidRDefault="00506A70" w:rsidP="00F96B97">
            <w:pPr>
              <w:tabs>
                <w:tab w:val="left" w:pos="5985"/>
              </w:tabs>
              <w:spacing w:line="240" w:lineRule="auto"/>
              <w:jc w:val="center"/>
              <w:rPr>
                <w:rFonts w:ascii="Times New Roman" w:hAnsi="Times New Roman" w:cs="Times New Roman"/>
                <w:sz w:val="24"/>
                <w:szCs w:val="24"/>
              </w:rPr>
            </w:pPr>
            <w:r w:rsidRPr="00506A70">
              <w:rPr>
                <w:rFonts w:ascii="Times New Roman" w:hAnsi="Times New Roman" w:cs="Times New Roman"/>
                <w:sz w:val="24"/>
                <w:szCs w:val="24"/>
              </w:rPr>
              <w:t>Регулятивные</w:t>
            </w:r>
          </w:p>
        </w:tc>
        <w:tc>
          <w:tcPr>
            <w:tcW w:w="1985"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506A70" w:rsidRPr="00506A70" w:rsidRDefault="00506A70" w:rsidP="00F96B97">
            <w:pPr>
              <w:tabs>
                <w:tab w:val="left" w:pos="5985"/>
              </w:tabs>
              <w:spacing w:line="240" w:lineRule="auto"/>
              <w:jc w:val="center"/>
              <w:rPr>
                <w:rFonts w:ascii="Times New Roman" w:hAnsi="Times New Roman" w:cs="Times New Roman"/>
                <w:sz w:val="24"/>
                <w:szCs w:val="24"/>
              </w:rPr>
            </w:pPr>
            <w:r w:rsidRPr="00506A70">
              <w:rPr>
                <w:rFonts w:ascii="Times New Roman" w:hAnsi="Times New Roman" w:cs="Times New Roman"/>
                <w:sz w:val="24"/>
                <w:szCs w:val="24"/>
              </w:rPr>
              <w:t>Личностные</w:t>
            </w:r>
          </w:p>
        </w:tc>
      </w:tr>
      <w:tr w:rsidR="00506A70" w:rsidRPr="00506A70" w:rsidTr="00506A70">
        <w:trPr>
          <w:trHeight w:val="3558"/>
        </w:trPr>
        <w:tc>
          <w:tcPr>
            <w:tcW w:w="1148" w:type="dxa"/>
            <w:tcBorders>
              <w:top w:val="single" w:sz="6" w:space="0" w:color="00000A"/>
              <w:left w:val="single" w:sz="6" w:space="0" w:color="00000A"/>
              <w:bottom w:val="single" w:sz="4" w:space="0" w:color="auto"/>
              <w:right w:val="nil"/>
            </w:tcBorders>
            <w:shd w:val="clear" w:color="auto" w:fill="FFFFFF"/>
            <w:tcMar>
              <w:top w:w="0" w:type="dxa"/>
              <w:left w:w="14" w:type="dxa"/>
              <w:bottom w:w="0" w:type="dxa"/>
              <w:right w:w="0" w:type="dxa"/>
            </w:tcMar>
            <w:hideMark/>
          </w:tcPr>
          <w:p w:rsidR="00506A70" w:rsidRPr="00506A70" w:rsidRDefault="00506A70" w:rsidP="00F96B97">
            <w:pPr>
              <w:tabs>
                <w:tab w:val="left" w:pos="5985"/>
              </w:tabs>
              <w:spacing w:line="240" w:lineRule="auto"/>
              <w:jc w:val="center"/>
              <w:rPr>
                <w:rFonts w:ascii="Times New Roman" w:hAnsi="Times New Roman" w:cs="Times New Roman"/>
                <w:sz w:val="24"/>
                <w:szCs w:val="24"/>
              </w:rPr>
            </w:pPr>
            <w:r w:rsidRPr="00506A70">
              <w:rPr>
                <w:rFonts w:ascii="Times New Roman" w:hAnsi="Times New Roman" w:cs="Times New Roman"/>
                <w:sz w:val="24"/>
                <w:szCs w:val="24"/>
              </w:rPr>
              <w:t>Базовый уровень</w:t>
            </w:r>
          </w:p>
        </w:tc>
        <w:tc>
          <w:tcPr>
            <w:tcW w:w="2127" w:type="dxa"/>
            <w:tcBorders>
              <w:top w:val="single" w:sz="6" w:space="0" w:color="00000A"/>
              <w:left w:val="single" w:sz="6" w:space="0" w:color="00000A"/>
              <w:bottom w:val="single" w:sz="4" w:space="0" w:color="auto"/>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 xml:space="preserve">Анализировать, сравнивать, группировать различные объекты, явления, факты; самостоятельно делать выводы, перерабатывать информацию, уметь передавать содержание в сжатом, </w:t>
            </w:r>
            <w:r w:rsidRPr="00506A70">
              <w:rPr>
                <w:rFonts w:ascii="Times New Roman" w:hAnsi="Times New Roman" w:cs="Times New Roman"/>
                <w:sz w:val="24"/>
                <w:szCs w:val="24"/>
              </w:rPr>
              <w:lastRenderedPageBreak/>
              <w:t>выборочном или развернутом виде.</w:t>
            </w:r>
          </w:p>
        </w:tc>
        <w:tc>
          <w:tcPr>
            <w:tcW w:w="2409" w:type="dxa"/>
            <w:tcBorders>
              <w:top w:val="single" w:sz="6" w:space="0" w:color="00000A"/>
              <w:left w:val="single" w:sz="6" w:space="0" w:color="00000A"/>
              <w:bottom w:val="single" w:sz="4" w:space="0" w:color="auto"/>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lastRenderedPageBreak/>
              <w:t xml:space="preserve">Участвовать в диалоге; слушать и понимать других, высказывать свою точку зрения на события, поступки; участвовать в работе группы, распределять роли, договариваться друг с другом; предвидеть последствия </w:t>
            </w:r>
            <w:r w:rsidRPr="00506A70">
              <w:rPr>
                <w:rFonts w:ascii="Times New Roman" w:hAnsi="Times New Roman" w:cs="Times New Roman"/>
                <w:sz w:val="24"/>
                <w:szCs w:val="24"/>
              </w:rPr>
              <w:lastRenderedPageBreak/>
              <w:t>коллективных решений.</w:t>
            </w:r>
          </w:p>
        </w:tc>
        <w:tc>
          <w:tcPr>
            <w:tcW w:w="2410" w:type="dxa"/>
            <w:tcBorders>
              <w:top w:val="single" w:sz="6" w:space="0" w:color="00000A"/>
              <w:left w:val="single" w:sz="6" w:space="0" w:color="00000A"/>
              <w:bottom w:val="single" w:sz="4" w:space="0" w:color="auto"/>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lastRenderedPageBreak/>
              <w:t xml:space="preserve">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 определять </w:t>
            </w:r>
            <w:r w:rsidRPr="00506A70">
              <w:rPr>
                <w:rFonts w:ascii="Times New Roman" w:hAnsi="Times New Roman" w:cs="Times New Roman"/>
                <w:sz w:val="24"/>
                <w:szCs w:val="24"/>
              </w:rPr>
              <w:lastRenderedPageBreak/>
              <w:t>самостоятельно критерии оценивания, давать самооценку.</w:t>
            </w:r>
          </w:p>
        </w:tc>
        <w:tc>
          <w:tcPr>
            <w:tcW w:w="1985" w:type="dxa"/>
            <w:tcBorders>
              <w:top w:val="single" w:sz="6" w:space="0" w:color="00000A"/>
              <w:left w:val="single" w:sz="6" w:space="0" w:color="00000A"/>
              <w:bottom w:val="single" w:sz="4" w:space="0" w:color="auto"/>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lastRenderedPageBreak/>
              <w:t>Освоение личностного смысла учения; выбор дальнейшего образовательного маршрута; оценка жизненных ситуаций и поступков с точки зрения общечеловеческ</w:t>
            </w:r>
            <w:r w:rsidRPr="00506A70">
              <w:rPr>
                <w:rFonts w:ascii="Times New Roman" w:hAnsi="Times New Roman" w:cs="Times New Roman"/>
                <w:sz w:val="24"/>
                <w:szCs w:val="24"/>
              </w:rPr>
              <w:lastRenderedPageBreak/>
              <w:t>их норма, нравственных и этических ценностей, ценностей гражданина России</w:t>
            </w:r>
            <w:r w:rsidRPr="00506A70">
              <w:rPr>
                <w:rFonts w:ascii="Times New Roman" w:hAnsi="Times New Roman" w:cs="Times New Roman"/>
                <w:i/>
                <w:iCs/>
                <w:sz w:val="24"/>
                <w:szCs w:val="24"/>
              </w:rPr>
              <w:t>.</w:t>
            </w:r>
          </w:p>
        </w:tc>
      </w:tr>
      <w:tr w:rsidR="00506A70" w:rsidRPr="00506A70" w:rsidTr="00506A70">
        <w:trPr>
          <w:trHeight w:val="6060"/>
        </w:trPr>
        <w:tc>
          <w:tcPr>
            <w:tcW w:w="1148"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F96B97">
            <w:pPr>
              <w:tabs>
                <w:tab w:val="left" w:pos="5985"/>
              </w:tabs>
              <w:spacing w:line="240" w:lineRule="auto"/>
              <w:jc w:val="center"/>
              <w:rPr>
                <w:rFonts w:ascii="Times New Roman" w:hAnsi="Times New Roman" w:cs="Times New Roman"/>
                <w:sz w:val="24"/>
                <w:szCs w:val="24"/>
              </w:rPr>
            </w:pPr>
            <w:r w:rsidRPr="00506A70">
              <w:rPr>
                <w:rFonts w:ascii="Times New Roman" w:hAnsi="Times New Roman" w:cs="Times New Roman"/>
                <w:sz w:val="24"/>
                <w:szCs w:val="24"/>
              </w:rPr>
              <w:lastRenderedPageBreak/>
              <w:t>Повышенный</w:t>
            </w:r>
          </w:p>
        </w:tc>
        <w:tc>
          <w:tcPr>
            <w:tcW w:w="2127"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Самостоятельно выделять и формулировать познавательную цель; выбирать наиболее эффективные способы решения задач в зависимости от конкретных ситуаций; рефлексировать способы и условий действий, контролировать и оценивать процесс и результат деятельности; ставить и формулировать проблемы, самостоятельно создавать алгоритмы деятельности при решении проблем творческого и поискового характера.</w:t>
            </w:r>
          </w:p>
        </w:tc>
        <w:tc>
          <w:tcPr>
            <w:tcW w:w="2409"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планировать учебное сотрудничество с учителем и сверстниками; проявлять инициативу для сотрудничества в поиске и сборе информации; искать и оценивать альтернативные способы разрешения конфликта, принимать решения и реализовывать его; уметь выражать свои мысли в соответствии с задачами условиями коммуникаций.</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Определять последовательность промежуточных целей с учётом конечного результата; прогнозировать результат и уровень усвоения знаний, его временных характеристик; контролировать в форме сличения способ действий и его результат с заданным эталоном с целью обнаружения отклонений и отличий от эталона; выделять и осознавать то, что уже усвоено и что еще нужно усвоить, осознание качества и уровня усвоения, оценивать результаты работы.</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506A70" w:rsidRPr="00506A70" w:rsidRDefault="00506A70" w:rsidP="00B51165">
            <w:pPr>
              <w:tabs>
                <w:tab w:val="left" w:pos="5985"/>
              </w:tabs>
              <w:spacing w:line="240" w:lineRule="auto"/>
              <w:ind w:left="113" w:right="113"/>
              <w:rPr>
                <w:rFonts w:ascii="Times New Roman" w:hAnsi="Times New Roman" w:cs="Times New Roman"/>
                <w:sz w:val="24"/>
                <w:szCs w:val="24"/>
              </w:rPr>
            </w:pPr>
            <w:r w:rsidRPr="00506A70">
              <w:rPr>
                <w:rFonts w:ascii="Times New Roman" w:hAnsi="Times New Roman" w:cs="Times New Roman"/>
                <w:sz w:val="24"/>
                <w:szCs w:val="24"/>
              </w:rPr>
              <w:t>Устанавливать связь между целью учебной деятельности и ее мотивом; умение отвечать на вопрос: какое значение и какой смысл имеет для меня учение?</w:t>
            </w:r>
          </w:p>
        </w:tc>
      </w:tr>
    </w:tbl>
    <w:p w:rsidR="00506A70" w:rsidRPr="00506A70" w:rsidRDefault="00506A70" w:rsidP="00F96B97">
      <w:pPr>
        <w:tabs>
          <w:tab w:val="left" w:pos="5985"/>
        </w:tabs>
        <w:spacing w:line="240" w:lineRule="auto"/>
        <w:jc w:val="center"/>
        <w:rPr>
          <w:rFonts w:ascii="Times New Roman" w:hAnsi="Times New Roman" w:cs="Times New Roman"/>
          <w:sz w:val="24"/>
          <w:szCs w:val="24"/>
        </w:rPr>
      </w:pPr>
    </w:p>
    <w:p w:rsidR="00506A70" w:rsidRPr="00596532" w:rsidRDefault="00596532" w:rsidP="00F96B97">
      <w:pPr>
        <w:tabs>
          <w:tab w:val="left" w:pos="5985"/>
        </w:tabs>
        <w:spacing w:line="240" w:lineRule="auto"/>
        <w:rPr>
          <w:rFonts w:ascii="Times New Roman" w:hAnsi="Times New Roman" w:cs="Times New Roman"/>
          <w:b/>
          <w:bCs/>
          <w:sz w:val="24"/>
          <w:szCs w:val="24"/>
        </w:rPr>
      </w:pPr>
      <w:r>
        <w:rPr>
          <w:rFonts w:ascii="Times New Roman" w:hAnsi="Times New Roman" w:cs="Times New Roman"/>
          <w:b/>
          <w:bCs/>
          <w:sz w:val="24"/>
          <w:szCs w:val="24"/>
        </w:rPr>
        <w:t>Предметные результаты: 1 класс</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Разде</w:t>
      </w:r>
      <w:r w:rsidR="00596532">
        <w:rPr>
          <w:rFonts w:ascii="Times New Roman" w:hAnsi="Times New Roman" w:cs="Times New Roman"/>
          <w:sz w:val="24"/>
          <w:szCs w:val="24"/>
        </w:rPr>
        <w:t>л: Знания о физической культуре</w:t>
      </w:r>
    </w:p>
    <w:tbl>
      <w:tblPr>
        <w:tblW w:w="10180" w:type="dxa"/>
        <w:shd w:val="clear" w:color="auto" w:fill="FFFFFF"/>
        <w:tblCellMar>
          <w:left w:w="0" w:type="dxa"/>
          <w:right w:w="0" w:type="dxa"/>
        </w:tblCellMar>
        <w:tblLook w:val="04A0" w:firstRow="1" w:lastRow="0" w:firstColumn="1" w:lastColumn="0" w:noHBand="0" w:noVBand="1"/>
      </w:tblPr>
      <w:tblGrid>
        <w:gridCol w:w="2044"/>
        <w:gridCol w:w="8136"/>
      </w:tblGrid>
      <w:tr w:rsidR="00506A70" w:rsidRPr="00506A70" w:rsidTr="00506A70">
        <w:trPr>
          <w:trHeight w:val="255"/>
        </w:trPr>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Базовый уровень:</w:t>
            </w: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 xml:space="preserve">Знать разминку, направленную на развитие координации движений , удерживать дистанцию, темп и ритм; знать и соблюдать личную гигиену и режим дня; различать разные виды спорта; соблюдать правила поведения и </w:t>
            </w:r>
            <w:r w:rsidRPr="00506A70">
              <w:rPr>
                <w:rFonts w:ascii="Times New Roman" w:hAnsi="Times New Roman" w:cs="Times New Roman"/>
                <w:sz w:val="24"/>
                <w:szCs w:val="24"/>
              </w:rPr>
              <w:lastRenderedPageBreak/>
              <w:t>предупреждения травматизма во время занятий физическими упражнениями.</w:t>
            </w:r>
          </w:p>
          <w:p w:rsidR="00506A70" w:rsidRPr="00506A70" w:rsidRDefault="00506A70" w:rsidP="00F96B97">
            <w:pPr>
              <w:tabs>
                <w:tab w:val="left" w:pos="5985"/>
              </w:tabs>
              <w:spacing w:line="240" w:lineRule="auto"/>
              <w:rPr>
                <w:rFonts w:ascii="Times New Roman" w:hAnsi="Times New Roman" w:cs="Times New Roman"/>
                <w:sz w:val="24"/>
                <w:szCs w:val="24"/>
              </w:rPr>
            </w:pPr>
          </w:p>
          <w:p w:rsidR="00506A70" w:rsidRPr="00506A70" w:rsidRDefault="00506A70" w:rsidP="00F96B97">
            <w:pPr>
              <w:tabs>
                <w:tab w:val="left" w:pos="5985"/>
              </w:tabs>
              <w:spacing w:line="240" w:lineRule="auto"/>
              <w:rPr>
                <w:rFonts w:ascii="Times New Roman" w:hAnsi="Times New Roman" w:cs="Times New Roman"/>
                <w:sz w:val="24"/>
                <w:szCs w:val="24"/>
              </w:rPr>
            </w:pP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lastRenderedPageBreak/>
              <w:t>Повышенный уровень:</w:t>
            </w: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Знать, что такое физические упражнения, их отличие от естественных движений;</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история зарождения древних Олимпийских игр; физическая подготовка и ее связь с развитием основных физических качеств;</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планировать и корректировать режим дня с учётом своей учебной и внешкольной деятельности; закаливающие процедуры, и их роль в физическом развитии человека; соблюдать правила поведения и предупреждения травматизма во время занятий физическими упражнениями.</w:t>
            </w:r>
          </w:p>
          <w:p w:rsidR="00506A70" w:rsidRPr="00506A70" w:rsidRDefault="00506A70" w:rsidP="00F96B97">
            <w:pPr>
              <w:tabs>
                <w:tab w:val="left" w:pos="5985"/>
              </w:tabs>
              <w:spacing w:line="240" w:lineRule="auto"/>
              <w:rPr>
                <w:rFonts w:ascii="Times New Roman" w:hAnsi="Times New Roman" w:cs="Times New Roman"/>
                <w:sz w:val="24"/>
                <w:szCs w:val="24"/>
              </w:rPr>
            </w:pPr>
          </w:p>
        </w:tc>
      </w:tr>
    </w:tbl>
    <w:p w:rsidR="00506A70" w:rsidRPr="00506A70" w:rsidRDefault="00506A70" w:rsidP="00F96B97">
      <w:pPr>
        <w:tabs>
          <w:tab w:val="left" w:pos="5985"/>
        </w:tabs>
        <w:spacing w:line="240" w:lineRule="auto"/>
        <w:rPr>
          <w:rFonts w:ascii="Times New Roman" w:hAnsi="Times New Roman" w:cs="Times New Roman"/>
          <w:sz w:val="24"/>
          <w:szCs w:val="24"/>
        </w:rPr>
      </w:pP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Раздел: Способы физкультурной деятельности</w:t>
      </w:r>
    </w:p>
    <w:p w:rsidR="00506A70" w:rsidRPr="00506A70" w:rsidRDefault="00506A70" w:rsidP="00F96B97">
      <w:pPr>
        <w:tabs>
          <w:tab w:val="left" w:pos="5985"/>
        </w:tabs>
        <w:spacing w:line="240" w:lineRule="auto"/>
        <w:rPr>
          <w:rFonts w:ascii="Times New Roman" w:hAnsi="Times New Roman" w:cs="Times New Roman"/>
          <w:sz w:val="24"/>
          <w:szCs w:val="24"/>
        </w:rPr>
      </w:pPr>
    </w:p>
    <w:tbl>
      <w:tblPr>
        <w:tblW w:w="10180" w:type="dxa"/>
        <w:shd w:val="clear" w:color="auto" w:fill="FFFFFF"/>
        <w:tblCellMar>
          <w:left w:w="0" w:type="dxa"/>
          <w:right w:w="0" w:type="dxa"/>
        </w:tblCellMar>
        <w:tblLook w:val="04A0" w:firstRow="1" w:lastRow="0" w:firstColumn="1" w:lastColumn="0" w:noHBand="0" w:noVBand="1"/>
      </w:tblPr>
      <w:tblGrid>
        <w:gridCol w:w="2044"/>
        <w:gridCol w:w="8136"/>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F96B97">
            <w:pPr>
              <w:tabs>
                <w:tab w:val="left" w:pos="5985"/>
              </w:tabs>
              <w:spacing w:line="240" w:lineRule="auto"/>
              <w:rPr>
                <w:rFonts w:ascii="Times New Roman" w:hAnsi="Times New Roman" w:cs="Times New Roman"/>
                <w:sz w:val="24"/>
                <w:szCs w:val="24"/>
              </w:rPr>
            </w:pP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Знать и выполнять комплексы упражнений для утренней зарядки и физкультминуток в соответствии с изученными правилами;</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знать упражнения на координацию движений</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знать правила организации и проведения игр, выбор одежды и инвентаря;</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комплексы упражнений для формирования правильной осанки и развития мышц туловища.</w:t>
            </w:r>
          </w:p>
          <w:p w:rsidR="00506A70" w:rsidRPr="00506A70" w:rsidRDefault="00506A70" w:rsidP="00F96B97">
            <w:pPr>
              <w:tabs>
                <w:tab w:val="left" w:pos="5985"/>
              </w:tabs>
              <w:spacing w:line="240" w:lineRule="auto"/>
              <w:rPr>
                <w:rFonts w:ascii="Times New Roman" w:hAnsi="Times New Roman" w:cs="Times New Roman"/>
                <w:sz w:val="24"/>
                <w:szCs w:val="24"/>
              </w:rPr>
            </w:pP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Знать, что такое частота сердечных сокращений и как ее измерять; правила оказания первой помощи при травмах; выполнять комплексы утренней зарядки; выполнять закаливающие процедуры;</w:t>
            </w:r>
          </w:p>
        </w:tc>
      </w:tr>
    </w:tbl>
    <w:p w:rsidR="00506A70" w:rsidRPr="00506A70" w:rsidRDefault="00506A70" w:rsidP="00F96B97">
      <w:pPr>
        <w:tabs>
          <w:tab w:val="left" w:pos="5985"/>
        </w:tabs>
        <w:spacing w:line="240" w:lineRule="auto"/>
        <w:rPr>
          <w:rFonts w:ascii="Times New Roman" w:hAnsi="Times New Roman" w:cs="Times New Roman"/>
          <w:sz w:val="24"/>
          <w:szCs w:val="24"/>
        </w:rPr>
      </w:pP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Раздел Физическое совершенствование. Гимнастика с основами акробатики.</w:t>
      </w:r>
    </w:p>
    <w:p w:rsidR="00506A70" w:rsidRPr="00506A70" w:rsidRDefault="00506A70" w:rsidP="00F96B97">
      <w:pPr>
        <w:tabs>
          <w:tab w:val="left" w:pos="5985"/>
        </w:tabs>
        <w:spacing w:line="240" w:lineRule="auto"/>
        <w:rPr>
          <w:rFonts w:ascii="Times New Roman" w:hAnsi="Times New Roman" w:cs="Times New Roman"/>
          <w:sz w:val="24"/>
          <w:szCs w:val="24"/>
        </w:rPr>
      </w:pPr>
    </w:p>
    <w:tbl>
      <w:tblPr>
        <w:tblW w:w="10180" w:type="dxa"/>
        <w:shd w:val="clear" w:color="auto" w:fill="FFFFFF"/>
        <w:tblCellMar>
          <w:left w:w="0" w:type="dxa"/>
          <w:right w:w="0" w:type="dxa"/>
        </w:tblCellMar>
        <w:tblLook w:val="04A0" w:firstRow="1" w:lastRow="0" w:firstColumn="1" w:lastColumn="0" w:noHBand="0" w:noVBand="1"/>
      </w:tblPr>
      <w:tblGrid>
        <w:gridCol w:w="2044"/>
        <w:gridCol w:w="8136"/>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F96B97">
            <w:pPr>
              <w:tabs>
                <w:tab w:val="left" w:pos="5985"/>
              </w:tabs>
              <w:spacing w:line="240" w:lineRule="auto"/>
              <w:rPr>
                <w:rFonts w:ascii="Times New Roman" w:hAnsi="Times New Roman" w:cs="Times New Roman"/>
                <w:sz w:val="24"/>
                <w:szCs w:val="24"/>
              </w:rPr>
            </w:pP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Научится строиться в шеренгу и колонну, размыкаться на вытянутые руки в сторону, выполнять повороты направо, налево, кругом, команды « Равняйсь, смирно», «По порядку рассчитайсь;, « На первый – второй рассчитайсь»,</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 Налево в обход шагом марш», «Бегом марш»; выполнять дыхательные упражнения при выполнении физических упражнений;</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выполнять различные перекаты, кувырок вперед, мост, стойку на лопатках; правилам выполнения общих и индивидуальных основ личной гигиены; соблюдать технику безопасности при выполнении заданий.</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Подготовка к выполнению нормативов Всероссийского физкультурно – спортивного комплекса «Готов к труду и обороне»( ГТО)</w:t>
            </w: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lastRenderedPageBreak/>
              <w:t>Повышенный уровень:</w:t>
            </w: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выполнять строевые действия в шеренге и колонне;</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выполнять акробатические упражнения (кувырки, стойки, перекаты);</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выполнять упражнения на гимнастической скамейке;</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выполнять наскок не гимнастического козла;</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вести дневник самонаблюдения за физическим развитием и физической подготовкой.</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Выполнять нормы Всероссийского физкультурно – спортивного комплекса «Готов к труду и обороне»    ( ГТО)</w:t>
            </w:r>
          </w:p>
          <w:p w:rsidR="00506A70" w:rsidRPr="00506A70" w:rsidRDefault="00506A70" w:rsidP="00F96B97">
            <w:pPr>
              <w:tabs>
                <w:tab w:val="left" w:pos="5985"/>
              </w:tabs>
              <w:spacing w:line="240" w:lineRule="auto"/>
              <w:rPr>
                <w:rFonts w:ascii="Times New Roman" w:hAnsi="Times New Roman" w:cs="Times New Roman"/>
                <w:sz w:val="24"/>
                <w:szCs w:val="24"/>
              </w:rPr>
            </w:pPr>
          </w:p>
        </w:tc>
      </w:tr>
    </w:tbl>
    <w:p w:rsidR="00506A70" w:rsidRPr="00506A70" w:rsidRDefault="00506A70" w:rsidP="00F96B97">
      <w:pPr>
        <w:tabs>
          <w:tab w:val="left" w:pos="5985"/>
        </w:tabs>
        <w:spacing w:line="240" w:lineRule="auto"/>
        <w:rPr>
          <w:rFonts w:ascii="Times New Roman" w:hAnsi="Times New Roman" w:cs="Times New Roman"/>
          <w:sz w:val="24"/>
          <w:szCs w:val="24"/>
        </w:rPr>
      </w:pP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Раздел Легкая атлетика.</w:t>
      </w:r>
    </w:p>
    <w:p w:rsidR="00506A70" w:rsidRPr="00506A70" w:rsidRDefault="00506A70" w:rsidP="00F96B97">
      <w:pPr>
        <w:tabs>
          <w:tab w:val="left" w:pos="5985"/>
        </w:tabs>
        <w:spacing w:line="240" w:lineRule="auto"/>
        <w:rPr>
          <w:rFonts w:ascii="Times New Roman" w:hAnsi="Times New Roman" w:cs="Times New Roman"/>
          <w:sz w:val="24"/>
          <w:szCs w:val="24"/>
        </w:rPr>
      </w:pPr>
    </w:p>
    <w:tbl>
      <w:tblPr>
        <w:tblW w:w="10180" w:type="dxa"/>
        <w:shd w:val="clear" w:color="auto" w:fill="FFFFFF"/>
        <w:tblCellMar>
          <w:left w:w="0" w:type="dxa"/>
          <w:right w:w="0" w:type="dxa"/>
        </w:tblCellMar>
        <w:tblLook w:val="04A0" w:firstRow="1" w:lastRow="0" w:firstColumn="1" w:lastColumn="0" w:noHBand="0" w:noVBand="1"/>
      </w:tblPr>
      <w:tblGrid>
        <w:gridCol w:w="2044"/>
        <w:gridCol w:w="8136"/>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F96B97">
            <w:pPr>
              <w:tabs>
                <w:tab w:val="left" w:pos="5985"/>
              </w:tabs>
              <w:spacing w:line="240" w:lineRule="auto"/>
              <w:rPr>
                <w:rFonts w:ascii="Times New Roman" w:hAnsi="Times New Roman" w:cs="Times New Roman"/>
                <w:sz w:val="24"/>
                <w:szCs w:val="24"/>
              </w:rPr>
            </w:pP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научится способам и особенностям движений и передвижений человека; выполнять дыхательные упражнения при выполнении физических упражнений; выполнения легкоатлетических упражнений;</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выполнять беговые упражнения с высоким подниманием бедра, с изменением направления и скорости;</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выполнять челночный бег; метать мяч на дальность и на точность;</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соблюдать технику безопасности при выполнении легкоатлетических упражнений.</w:t>
            </w:r>
          </w:p>
          <w:p w:rsidR="00506A70" w:rsidRPr="00506A70" w:rsidRDefault="00506A70" w:rsidP="00F96B97">
            <w:pPr>
              <w:tabs>
                <w:tab w:val="left" w:pos="5985"/>
              </w:tabs>
              <w:spacing w:line="240" w:lineRule="auto"/>
              <w:rPr>
                <w:rFonts w:ascii="Times New Roman" w:hAnsi="Times New Roman" w:cs="Times New Roman"/>
                <w:sz w:val="24"/>
                <w:szCs w:val="24"/>
              </w:rPr>
            </w:pPr>
            <w:r w:rsidRPr="00506A70">
              <w:rPr>
                <w:rFonts w:ascii="Times New Roman" w:hAnsi="Times New Roman" w:cs="Times New Roman"/>
                <w:sz w:val="24"/>
                <w:szCs w:val="24"/>
              </w:rPr>
              <w:t>Подготовка к выполнению нормативов Всероссийского физкультурно – спортивного комплекса «Готов к труду и обороне»( ГТО</w:t>
            </w: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технику высокого старта; пробегать на скорость 30м;</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прыжок в длину с места и с разбега; выполнять челночный бег; выполнять прыжок в высоту с прямого разбега; метать мяч на дальность и на точность; броски набивного мяча от груди, снизу и из-за головы; пробегать 1км; соблюдать технику безопасности при выполнении легкоатлетических упражнений;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нормы Всероссийского физкультурно – спортивного комплекса «Готов к труду и обороне»( ГТО)</w:t>
            </w: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Раздел Лыжная подготовка.</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bl>
      <w:tblPr>
        <w:tblW w:w="10180" w:type="dxa"/>
        <w:shd w:val="clear" w:color="auto" w:fill="FFFFFF"/>
        <w:tblCellMar>
          <w:left w:w="0" w:type="dxa"/>
          <w:right w:w="0" w:type="dxa"/>
        </w:tblCellMar>
        <w:tblLook w:val="04A0" w:firstRow="1" w:lastRow="0" w:firstColumn="1" w:lastColumn="0" w:noHBand="0" w:noVBand="1"/>
      </w:tblPr>
      <w:tblGrid>
        <w:gridCol w:w="2044"/>
        <w:gridCol w:w="8136"/>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научится переносить лыжи по команде « На плечо», « Под рукой»;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ступающий и скользящий шаг с палками и без них ;</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дыхательные упражнения при выполнении передвижений на лыжах;</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подъем на склон « полуелочкой» с палками и без них;</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 xml:space="preserve">выполнять спуск в основной стойке; торможение падением; кататься на </w:t>
            </w:r>
            <w:r w:rsidRPr="00506A70">
              <w:rPr>
                <w:rFonts w:ascii="Times New Roman" w:hAnsi="Times New Roman" w:cs="Times New Roman"/>
                <w:sz w:val="24"/>
                <w:szCs w:val="24"/>
              </w:rPr>
              <w:lastRenderedPageBreak/>
              <w:t>лыжах змейкой;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правилам выполнения общих и индивидуальных основ личной гигиены при занятиях на улице с использованием закаливающих процедур; соблюдать технику безопасности при занятиях лыжной подготовкой.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Подготовка к выполнению нормативов Всероссийского физкультурно – спортивного комплекса «Готов к труду и обороне»( ГТО)</w:t>
            </w: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lastRenderedPageBreak/>
              <w:t>Повышенный уровень:</w:t>
            </w: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терминологии разучиваемых упражнений их функционального смысла и направленности; свободно передвигаться на лыжах ступающий и скользящий шаг с палками и без них ;</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повороты переступанием на лыжах с палками и без них; уметь обгонять друг друга;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уметь тормозить падением;</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подъем на склон « полуелочкой», « елочкой» с палками и без них, а также спускаться в основной стойке; проходить дистанцию 1.5 км;</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уметь играть в подвижную игру «Накаты»;</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соблюдать технику безопасности при занятиях лыжной подготовкой.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нормы Всероссийского физкультурно – спортивного комплекса «Готов к труду и обороне»( ГТО)</w:t>
            </w: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Раздел Подвижные и спортивные игры.</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bl>
      <w:tblPr>
        <w:tblW w:w="10180" w:type="dxa"/>
        <w:shd w:val="clear" w:color="auto" w:fill="FFFFFF"/>
        <w:tblCellMar>
          <w:left w:w="0" w:type="dxa"/>
          <w:right w:w="0" w:type="dxa"/>
        </w:tblCellMar>
        <w:tblLook w:val="04A0" w:firstRow="1" w:lastRow="0" w:firstColumn="1" w:lastColumn="0" w:noHBand="0" w:noVBand="1"/>
      </w:tblPr>
      <w:tblGrid>
        <w:gridCol w:w="2044"/>
        <w:gridCol w:w="8136"/>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Знать значение подвижных игр для укрепления здоровья человека;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знать правила русских народных игр их стихотворное сопровождение; уметь играть в командные подвижные игры; уметь играть в разные подвижные игры; выполнять упражнения с мячами в эстафете; выполнять ведение мяча правой и левой рукой; иметь представления о технике бросков и ловли мяча в парах;</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соблюдать технику безопасности при занятиях подвижными и спортивными играми.</w:t>
            </w: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уметь взаимодействовать с одноклассниками и сверстниками в процессе игры ;</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овладение умениями организовывать здоровьесберегающую жизнедеятельность с помощью подвижных игр; уметь играть в различные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подвижные игры; владеть техникой броска и ловли мяча в парах; иметь углубленные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представления о технике ведения мяча и эстафетах;</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иметь представления о технике броска мяча в кольцо «сверху» и «снизу»; иметь представления о бросках через волейбольную сетку; соблюдать технику безопасности при занятиях подвижными играми.</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bl>
    <w:p w:rsidR="00506A70" w:rsidRPr="00596532" w:rsidRDefault="00506A70" w:rsidP="004459CD">
      <w:pPr>
        <w:tabs>
          <w:tab w:val="left" w:pos="5985"/>
        </w:tabs>
        <w:spacing w:line="240" w:lineRule="auto"/>
        <w:jc w:val="both"/>
        <w:rPr>
          <w:rFonts w:ascii="Times New Roman" w:hAnsi="Times New Roman" w:cs="Times New Roman"/>
          <w:b/>
          <w:sz w:val="24"/>
          <w:szCs w:val="24"/>
        </w:rPr>
      </w:pPr>
    </w:p>
    <w:p w:rsidR="00506A70" w:rsidRPr="00596532" w:rsidRDefault="00506A70" w:rsidP="004459CD">
      <w:pPr>
        <w:tabs>
          <w:tab w:val="left" w:pos="5985"/>
        </w:tabs>
        <w:spacing w:line="240" w:lineRule="auto"/>
        <w:jc w:val="both"/>
        <w:rPr>
          <w:rFonts w:ascii="Times New Roman" w:hAnsi="Times New Roman" w:cs="Times New Roman"/>
          <w:b/>
          <w:bCs/>
          <w:sz w:val="24"/>
          <w:szCs w:val="24"/>
        </w:rPr>
      </w:pPr>
      <w:r w:rsidRPr="00596532">
        <w:rPr>
          <w:rFonts w:ascii="Times New Roman" w:hAnsi="Times New Roman" w:cs="Times New Roman"/>
          <w:b/>
          <w:bCs/>
          <w:sz w:val="24"/>
          <w:szCs w:val="24"/>
        </w:rPr>
        <w:lastRenderedPageBreak/>
        <w:t>Предметные результаты: 2 класс</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Разде</w:t>
      </w:r>
      <w:r w:rsidR="00596532">
        <w:rPr>
          <w:rFonts w:ascii="Times New Roman" w:hAnsi="Times New Roman" w:cs="Times New Roman"/>
          <w:sz w:val="24"/>
          <w:szCs w:val="24"/>
        </w:rPr>
        <w:t>л: Знания о физической культуре</w:t>
      </w:r>
    </w:p>
    <w:tbl>
      <w:tblPr>
        <w:tblW w:w="10180" w:type="dxa"/>
        <w:shd w:val="clear" w:color="auto" w:fill="FFFFFF"/>
        <w:tblCellMar>
          <w:left w:w="0" w:type="dxa"/>
          <w:right w:w="0" w:type="dxa"/>
        </w:tblCellMar>
        <w:tblLook w:val="04A0" w:firstRow="1" w:lastRow="0" w:firstColumn="1" w:lastColumn="0" w:noHBand="0" w:noVBand="1"/>
      </w:tblPr>
      <w:tblGrid>
        <w:gridCol w:w="1999"/>
        <w:gridCol w:w="8181"/>
      </w:tblGrid>
      <w:tr w:rsidR="00506A70" w:rsidRPr="00506A70" w:rsidTr="00506A70">
        <w:trPr>
          <w:trHeight w:val="255"/>
        </w:trPr>
        <w:tc>
          <w:tcPr>
            <w:tcW w:w="19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tc>
        <w:tc>
          <w:tcPr>
            <w:tcW w:w="8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Знать, что такое физические упражнения, их отличие от естественных движений;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история зарождения древних Олимпийских игр; физическая подготовка и ее связь с развитием основных физических качеств;</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планировать и корректировать режим дня с учётом своей учебной и внешкольной деятельности; закаливающие процедуры, и их роль в физическом развитии человека; соблюдать правила поведения и предупреждения травматизма во время занятий физическими упражнениями.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w:t>
            </w:r>
          </w:p>
        </w:tc>
      </w:tr>
      <w:tr w:rsidR="00506A70" w:rsidRPr="00506A70" w:rsidTr="00506A70">
        <w:tc>
          <w:tcPr>
            <w:tcW w:w="19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8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Научится составлять комплексы оздоровительных и общеразвивающих упражнений, использовать простейший спортивный инвентарь и оборудование; наблюдение за изменениями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Раздел Способы физкультурной деятельности</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bl>
      <w:tblPr>
        <w:tblW w:w="10180" w:type="dxa"/>
        <w:shd w:val="clear" w:color="auto" w:fill="FFFFFF"/>
        <w:tblCellMar>
          <w:left w:w="0" w:type="dxa"/>
          <w:right w:w="0" w:type="dxa"/>
        </w:tblCellMar>
        <w:tblLook w:val="04A0" w:firstRow="1" w:lastRow="0" w:firstColumn="1" w:lastColumn="0" w:noHBand="0" w:noVBand="1"/>
      </w:tblPr>
      <w:tblGrid>
        <w:gridCol w:w="2044"/>
        <w:gridCol w:w="8136"/>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Знать, что такое частота сердечных сокращений и как ее измерять; правила оказания первой помощи при травмах; выполнять комплексы утренней зарядки; выполнять закаливающие процедуры;</w:t>
            </w: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Отбирать и выполнять комплексы упражнений для утренней зарядки и физкультминуток в соответствии с изученными правилами; организовывать и проводить подвижные игры и соревнования во время отдыха на открытом воздухе и в помещении, соблюдать правила взаимодействия с игроками;</w:t>
            </w: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Раздел Физическое совершенствование. Гимнастика с основами акробатики.</w:t>
      </w:r>
    </w:p>
    <w:tbl>
      <w:tblPr>
        <w:tblW w:w="10180" w:type="dxa"/>
        <w:shd w:val="clear" w:color="auto" w:fill="FFFFFF"/>
        <w:tblCellMar>
          <w:left w:w="0" w:type="dxa"/>
          <w:right w:w="0" w:type="dxa"/>
        </w:tblCellMar>
        <w:tblLook w:val="04A0" w:firstRow="1" w:lastRow="0" w:firstColumn="1" w:lastColumn="0" w:noHBand="0" w:noVBand="1"/>
      </w:tblPr>
      <w:tblGrid>
        <w:gridCol w:w="2044"/>
        <w:gridCol w:w="8136"/>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строевые действия в шеренге и колонне;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акробатические упражнения (кувырки, стойки, перекаты);</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упражнения на гимнастической скамейке;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наскок не гимнастического козла;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вести дневник самонаблюдения за физическим развитием и физической подготовкой.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Подготовка к выполнению нормативов Всероссийского физкультурно – спортивного комплекса «Готов к труду и обороне»( ГТО)</w:t>
            </w: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 xml:space="preserve">Выполнять упражнения по коррекции и профилактике нарушения осанки и зрения, упражнения на развитие физических качеств, оценивать величину нагрузки по частоте пульса; выполнять тестовые упражнения на оценку </w:t>
            </w:r>
            <w:r w:rsidRPr="00506A70">
              <w:rPr>
                <w:rFonts w:ascii="Times New Roman" w:hAnsi="Times New Roman" w:cs="Times New Roman"/>
                <w:sz w:val="24"/>
                <w:szCs w:val="24"/>
              </w:rPr>
              <w:lastRenderedPageBreak/>
              <w:t>динамики индивидуального развития основных физических качеств;</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нормы Всероссийского физкультурно – спортивного комплекса «Готов к труду и обороне»( ГТО)</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96532" w:rsidP="004459CD">
      <w:pPr>
        <w:tabs>
          <w:tab w:val="left" w:pos="5985"/>
        </w:tabs>
        <w:spacing w:line="240" w:lineRule="auto"/>
        <w:jc w:val="both"/>
        <w:rPr>
          <w:rFonts w:ascii="Times New Roman" w:hAnsi="Times New Roman" w:cs="Times New Roman"/>
          <w:sz w:val="24"/>
          <w:szCs w:val="24"/>
        </w:rPr>
      </w:pPr>
      <w:r>
        <w:rPr>
          <w:rFonts w:ascii="Times New Roman" w:hAnsi="Times New Roman" w:cs="Times New Roman"/>
          <w:sz w:val="24"/>
          <w:szCs w:val="24"/>
        </w:rPr>
        <w:t>Раздел Легкая атлетика.</w:t>
      </w:r>
    </w:p>
    <w:tbl>
      <w:tblPr>
        <w:tblW w:w="9896" w:type="dxa"/>
        <w:shd w:val="clear" w:color="auto" w:fill="FFFFFF"/>
        <w:tblLayout w:type="fixed"/>
        <w:tblCellMar>
          <w:left w:w="0" w:type="dxa"/>
          <w:right w:w="0" w:type="dxa"/>
        </w:tblCellMar>
        <w:tblLook w:val="04A0" w:firstRow="1" w:lastRow="0" w:firstColumn="1" w:lastColumn="0" w:noHBand="0" w:noVBand="1"/>
      </w:tblPr>
      <w:tblGrid>
        <w:gridCol w:w="1892"/>
        <w:gridCol w:w="8004"/>
      </w:tblGrid>
      <w:tr w:rsidR="00506A70" w:rsidRPr="00506A70" w:rsidTr="00506A70">
        <w:tc>
          <w:tcPr>
            <w:tcW w:w="1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8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технику высокого старта; пробегать на скорость 30м;</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прыжок в длину с места и с разбега; выполнять челночный бег; выполнять прыжок в высоту с прямого разбега; метать мяч на дальность и на точность; броски набивного мяча от груди, снизу и из-за головы; пробегать 1км; соблюдать технику безопасности при выполнении легкоатлетических упражнений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Подготовка к выполнению нормативов Всероссийского физкультурно – спортивного комплекса «Готов к труду и обороне»( ГТО)</w:t>
            </w:r>
          </w:p>
        </w:tc>
      </w:tr>
      <w:tr w:rsidR="00506A70" w:rsidRPr="00506A70" w:rsidTr="00506A70">
        <w:tc>
          <w:tcPr>
            <w:tcW w:w="1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80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tbl>
            <w:tblPr>
              <w:tblW w:w="14625" w:type="dxa"/>
              <w:tblLayout w:type="fixed"/>
              <w:tblCellMar>
                <w:left w:w="0" w:type="dxa"/>
                <w:right w:w="0" w:type="dxa"/>
              </w:tblCellMar>
              <w:tblLook w:val="04A0" w:firstRow="1" w:lastRow="0" w:firstColumn="1" w:lastColumn="0" w:noHBand="0" w:noVBand="1"/>
            </w:tblPr>
            <w:tblGrid>
              <w:gridCol w:w="4220"/>
              <w:gridCol w:w="1571"/>
              <w:gridCol w:w="8834"/>
            </w:tblGrid>
            <w:tr w:rsidR="00506A70" w:rsidRPr="00506A70" w:rsidTr="00506A70">
              <w:tc>
                <w:tcPr>
                  <w:tcW w:w="4230" w:type="dxa"/>
                  <w:vMerge w:val="restart"/>
                  <w:tcBorders>
                    <w:top w:val="single" w:sz="12"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Вид упражнения</w:t>
                  </w:r>
                </w:p>
              </w:tc>
              <w:tc>
                <w:tcPr>
                  <w:tcW w:w="1155"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мальчики</w:t>
                  </w:r>
                </w:p>
              </w:tc>
              <w:tc>
                <w:tcPr>
                  <w:tcW w:w="8580" w:type="dxa"/>
                  <w:tcBorders>
                    <w:top w:val="single" w:sz="12"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девочки</w:t>
                  </w:r>
                </w:p>
              </w:tc>
            </w:tr>
            <w:tr w:rsidR="00506A70" w:rsidRPr="00506A70" w:rsidTr="00506A70">
              <w:tc>
                <w:tcPr>
                  <w:tcW w:w="4193" w:type="dxa"/>
                  <w:vMerge/>
                  <w:tcBorders>
                    <w:top w:val="single" w:sz="12" w:space="0" w:color="00000A"/>
                    <w:left w:val="single" w:sz="12" w:space="0" w:color="00000A"/>
                    <w:bottom w:val="single" w:sz="6" w:space="0" w:color="00000A"/>
                    <w:right w:val="single" w:sz="12" w:space="0" w:color="00000A"/>
                  </w:tcBorders>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1575" w:type="dxa"/>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8857" w:type="dxa"/>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4193" w:type="dxa"/>
                  <w:vMerge/>
                  <w:tcBorders>
                    <w:top w:val="single" w:sz="12" w:space="0" w:color="00000A"/>
                    <w:left w:val="single" w:sz="12" w:space="0" w:color="00000A"/>
                    <w:bottom w:val="single" w:sz="6" w:space="0" w:color="00000A"/>
                    <w:right w:val="single" w:sz="12" w:space="0" w:color="00000A"/>
                  </w:tcBorders>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1575" w:type="dxa"/>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8857" w:type="dxa"/>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4230" w:type="dxa"/>
                  <w:tcBorders>
                    <w:top w:val="single" w:sz="12"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Бег 30 метров (сек)</w:t>
                  </w:r>
                </w:p>
              </w:tc>
              <w:tc>
                <w:tcPr>
                  <w:tcW w:w="1155" w:type="dxa"/>
                  <w:tcBorders>
                    <w:top w:val="single" w:sz="12"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6,2</w:t>
                  </w:r>
                </w:p>
              </w:tc>
              <w:tc>
                <w:tcPr>
                  <w:tcW w:w="8580" w:type="dxa"/>
                  <w:tcBorders>
                    <w:top w:val="single" w:sz="12"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6,6</w:t>
                  </w:r>
                </w:p>
              </w:tc>
            </w:tr>
            <w:tr w:rsidR="00506A70" w:rsidRPr="00506A70" w:rsidTr="00506A70">
              <w:tc>
                <w:tcPr>
                  <w:tcW w:w="14385" w:type="dxa"/>
                  <w:gridSpan w:val="3"/>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Бег 1000 метров (мин)</w:t>
                  </w:r>
                </w:p>
              </w:tc>
            </w:tr>
            <w:tr w:rsidR="00506A70" w:rsidRPr="00506A70" w:rsidTr="00506A70">
              <w:tc>
                <w:tcPr>
                  <w:tcW w:w="4230"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Прыжок в длину с места (см)</w:t>
                  </w:r>
                </w:p>
              </w:tc>
              <w:tc>
                <w:tcPr>
                  <w:tcW w:w="1155"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140</w:t>
                  </w:r>
                </w:p>
              </w:tc>
              <w:tc>
                <w:tcPr>
                  <w:tcW w:w="8580"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135</w:t>
                  </w:r>
                </w:p>
              </w:tc>
            </w:tr>
            <w:tr w:rsidR="00506A70" w:rsidRPr="00506A70" w:rsidTr="00506A70">
              <w:tc>
                <w:tcPr>
                  <w:tcW w:w="4230"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Подтягивание (раз)</w:t>
                  </w:r>
                </w:p>
              </w:tc>
              <w:tc>
                <w:tcPr>
                  <w:tcW w:w="1155"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3</w:t>
                  </w:r>
                </w:p>
              </w:tc>
              <w:tc>
                <w:tcPr>
                  <w:tcW w:w="8580"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4230"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Подъем туловища 30 сек</w:t>
                  </w:r>
                </w:p>
              </w:tc>
              <w:tc>
                <w:tcPr>
                  <w:tcW w:w="1155"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11</w:t>
                  </w:r>
                </w:p>
              </w:tc>
              <w:tc>
                <w:tcPr>
                  <w:tcW w:w="8580"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10</w:t>
                  </w:r>
                </w:p>
              </w:tc>
            </w:tr>
            <w:tr w:rsidR="00506A70" w:rsidRPr="00506A70" w:rsidTr="00506A70">
              <w:tc>
                <w:tcPr>
                  <w:tcW w:w="4230"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Сгибание рук в упоре (раз)</w:t>
                  </w:r>
                </w:p>
              </w:tc>
              <w:tc>
                <w:tcPr>
                  <w:tcW w:w="1155"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10</w:t>
                  </w:r>
                </w:p>
              </w:tc>
              <w:tc>
                <w:tcPr>
                  <w:tcW w:w="8580"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10</w:t>
                  </w:r>
                </w:p>
              </w:tc>
            </w:tr>
            <w:tr w:rsidR="00506A70" w:rsidRPr="00506A70" w:rsidTr="00506A70">
              <w:tc>
                <w:tcPr>
                  <w:tcW w:w="4230" w:type="dxa"/>
                  <w:tcBorders>
                    <w:top w:val="single" w:sz="6"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нормы Всероссийского физкультурно – спортивного комплекса «Готов к труду и обороне»( ГТО)</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1155" w:type="dxa"/>
                  <w:tcBorders>
                    <w:top w:val="single" w:sz="6" w:space="0" w:color="00000A"/>
                    <w:left w:val="single" w:sz="12" w:space="0" w:color="00000A"/>
                    <w:bottom w:val="single" w:sz="12"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8580" w:type="dxa"/>
                  <w:tcBorders>
                    <w:top w:val="single" w:sz="6" w:space="0" w:color="00000A"/>
                    <w:left w:val="single" w:sz="12" w:space="0" w:color="00000A"/>
                    <w:bottom w:val="single" w:sz="12"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Раздел Лыжная подготовка.</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bl>
      <w:tblPr>
        <w:tblW w:w="9896" w:type="dxa"/>
        <w:shd w:val="clear" w:color="auto" w:fill="FFFFFF"/>
        <w:tblCellMar>
          <w:left w:w="0" w:type="dxa"/>
          <w:right w:w="0" w:type="dxa"/>
        </w:tblCellMar>
        <w:tblLook w:val="04A0" w:firstRow="1" w:lastRow="0" w:firstColumn="1" w:lastColumn="0" w:noHBand="0" w:noVBand="1"/>
      </w:tblPr>
      <w:tblGrid>
        <w:gridCol w:w="2044"/>
        <w:gridCol w:w="7852"/>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78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терминологии разучиваемых упражнений их функционального смысла и направленности; свободно передвигаться на лыжах ступающий и скользящий шаг с палками и без них ;</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повороты переступанием на лыжах с палками и без них; уметь обгонять друг друга;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уметь тормозить падением;</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подъем на склон « полуелочкой», « елочкой» с палками и без них, а также спускаться в основной стойке; проходить дистанцию 1.5 км;</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уметь играть в подвижную игру «Накаты»;</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lastRenderedPageBreak/>
              <w:t>соблюдать технику безопасности при занятиях лыжной подготовкой.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Подготовка к выполнению нормативов Всероссийского физкультурно – спортивного комплекса «Готов к труду и обороне»( ГТО)</w:t>
            </w: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lastRenderedPageBreak/>
              <w:t>Повышенный уровень:</w:t>
            </w:r>
          </w:p>
        </w:tc>
        <w:tc>
          <w:tcPr>
            <w:tcW w:w="78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уметь передвигаться ступающим и приставным шагами; уметь управлять лыжей; поворачивать переступанием вокруг пяток и носков   лыж с палками и без палок; иметь выработанное «чувство» лыж и снега.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нормы Всероссийского физкультурно – спортивного комплекса «Готов к труду и обороне»( ГТО)</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Раздел Подвижные и спортивные игры.</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bl>
      <w:tblPr>
        <w:tblW w:w="10180" w:type="dxa"/>
        <w:shd w:val="clear" w:color="auto" w:fill="FFFFFF"/>
        <w:tblCellMar>
          <w:left w:w="0" w:type="dxa"/>
          <w:right w:w="0" w:type="dxa"/>
        </w:tblCellMar>
        <w:tblLook w:val="04A0" w:firstRow="1" w:lastRow="0" w:firstColumn="1" w:lastColumn="0" w:noHBand="0" w:noVBand="1"/>
      </w:tblPr>
      <w:tblGrid>
        <w:gridCol w:w="2044"/>
        <w:gridCol w:w="8136"/>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уметь взаимодействовать с одноклассниками и сверстниками в процессе игры ;</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овладение умениями организовывать здоровьесберегающую жизнедеятельность с помощью подвижных игр; уметь играть в различные подвижные игры; владеть техникой броска и ловли мяча в парах;</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иметь углубленные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представления о технике ведения мяча и эстафетах;</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иметь представления о технике броска мяча в кольцо «сверху» и «снизу»; иметь представления о бросках через волейбольную сетку; соблюдать технику безопасности при занятиях подвижными играми.</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Уметь самостоятельно организовывать подвижные игры, умение заинтересовать товарищей, знать правила игр баскетбол и волейбол, выполнять некоторые элементарные технические движения по спортивным играм.</w:t>
            </w: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96532" w:rsidRDefault="00506A70" w:rsidP="004459CD">
      <w:pPr>
        <w:tabs>
          <w:tab w:val="left" w:pos="5985"/>
        </w:tabs>
        <w:spacing w:line="240" w:lineRule="auto"/>
        <w:jc w:val="both"/>
        <w:rPr>
          <w:rFonts w:ascii="Times New Roman" w:hAnsi="Times New Roman" w:cs="Times New Roman"/>
          <w:b/>
          <w:sz w:val="24"/>
          <w:szCs w:val="24"/>
        </w:rPr>
      </w:pPr>
      <w:r w:rsidRPr="00596532">
        <w:rPr>
          <w:rFonts w:ascii="Times New Roman" w:hAnsi="Times New Roman" w:cs="Times New Roman"/>
          <w:b/>
          <w:bCs/>
          <w:sz w:val="24"/>
          <w:szCs w:val="24"/>
        </w:rPr>
        <w:t>Предметные результаты: 3 класс</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Разде</w:t>
      </w:r>
      <w:r w:rsidR="00596532">
        <w:rPr>
          <w:rFonts w:ascii="Times New Roman" w:hAnsi="Times New Roman" w:cs="Times New Roman"/>
          <w:sz w:val="24"/>
          <w:szCs w:val="24"/>
        </w:rPr>
        <w:t>л: Знания о физической культуре</w:t>
      </w:r>
    </w:p>
    <w:tbl>
      <w:tblPr>
        <w:tblW w:w="10180" w:type="dxa"/>
        <w:shd w:val="clear" w:color="auto" w:fill="FFFFFF"/>
        <w:tblCellMar>
          <w:left w:w="0" w:type="dxa"/>
          <w:right w:w="0" w:type="dxa"/>
        </w:tblCellMar>
        <w:tblLook w:val="04A0" w:firstRow="1" w:lastRow="0" w:firstColumn="1" w:lastColumn="0" w:noHBand="0" w:noVBand="1"/>
      </w:tblPr>
      <w:tblGrid>
        <w:gridCol w:w="2044"/>
        <w:gridCol w:w="8136"/>
      </w:tblGrid>
      <w:tr w:rsidR="00506A70" w:rsidRPr="00506A70" w:rsidTr="00506A70">
        <w:trPr>
          <w:trHeight w:val="255"/>
        </w:trPr>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Научится составлять комплексы оздоровительных и общеразвивающих упражнений, использовать простейший спортивный инвентарь и оборудование; наблюдение за изменениями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Знать когда и как возникли физическая культура и спорт; знать что такое физическая культура; знать спортивный инвентарь школьника; знать все о нормативах, физических нагрузках и правилах выполнения физических упражнений.</w:t>
            </w: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Раздел Спо</w:t>
      </w:r>
      <w:r w:rsidR="00596532">
        <w:rPr>
          <w:rFonts w:ascii="Times New Roman" w:hAnsi="Times New Roman" w:cs="Times New Roman"/>
          <w:sz w:val="24"/>
          <w:szCs w:val="24"/>
        </w:rPr>
        <w:t>собы физкультурной деятельности</w:t>
      </w:r>
    </w:p>
    <w:tbl>
      <w:tblPr>
        <w:tblW w:w="10180" w:type="dxa"/>
        <w:shd w:val="clear" w:color="auto" w:fill="FFFFFF"/>
        <w:tblCellMar>
          <w:left w:w="0" w:type="dxa"/>
          <w:right w:w="0" w:type="dxa"/>
        </w:tblCellMar>
        <w:tblLook w:val="04A0" w:firstRow="1" w:lastRow="0" w:firstColumn="1" w:lastColumn="0" w:noHBand="0" w:noVBand="1"/>
      </w:tblPr>
      <w:tblGrid>
        <w:gridCol w:w="2044"/>
        <w:gridCol w:w="8136"/>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Отбирать и выполнять комплексы упражнений для утренней зарядки и физкультминуток в соответствии с изученными правилами; организовывать и проводить подвижные игры и соревнования во время отдыха на открытом воздухе и в помещении, соблюдать правила взаимодействия с игроками;</w:t>
            </w: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Знание о способах и особенностях движений и передвижений человека, роль и значении психических биологических процессов в осуществлении двигательных актов; о работе скелетных мышц, систем дыхания и кровообращения при выполнении физических упражнений, о способах простейшего контроля за деятельностью этих систем; об обучении движениям, роль зрительного и слухового анализатора при их освоении и выполнении; о терминологии разучиваемых упражнений, об их функциональном смысле и направленности воздействий на организм; вести дневник самонаблюдения за физическим развитием и физической подготовленностью, контролировать режим нагрузок по внешним признакам, самочувствию и показателям частоты сердечных сокращений.</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Раздел Физическое совершенствование. Гимн</w:t>
      </w:r>
      <w:r w:rsidR="00596532">
        <w:rPr>
          <w:rFonts w:ascii="Times New Roman" w:hAnsi="Times New Roman" w:cs="Times New Roman"/>
          <w:sz w:val="24"/>
          <w:szCs w:val="24"/>
        </w:rPr>
        <w:t>астика с основами акробатики.</w:t>
      </w:r>
    </w:p>
    <w:tbl>
      <w:tblPr>
        <w:tblW w:w="10180" w:type="dxa"/>
        <w:shd w:val="clear" w:color="auto" w:fill="FFFFFF"/>
        <w:tblCellMar>
          <w:left w:w="0" w:type="dxa"/>
          <w:right w:w="0" w:type="dxa"/>
        </w:tblCellMar>
        <w:tblLook w:val="04A0" w:firstRow="1" w:lastRow="0" w:firstColumn="1" w:lastColumn="0" w:noHBand="0" w:noVBand="1"/>
      </w:tblPr>
      <w:tblGrid>
        <w:gridCol w:w="2044"/>
        <w:gridCol w:w="8136"/>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упражнения по коррекции и профилактике нарушения осанки и зрения, упражнения на развитие физических качеств, оценивать величину нагрузки по частоте пульса; выполнять тестовые упражнения на оценку динамики индивидуального развития основных физических качеств;</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Подготовка к выполнению нормативов Всероссийского физкультурно – спортивного комплекса «Готов к труду и обороне»( ГТО)</w:t>
            </w:r>
          </w:p>
        </w:tc>
      </w:tr>
      <w:tr w:rsidR="00506A70" w:rsidRPr="00506A70" w:rsidTr="00506A70">
        <w:trPr>
          <w:trHeight w:val="1952"/>
        </w:trPr>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81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ходить, бегать и прыгать при изменении длины, частоты и ритмы движения; выполнять строевые упражнения, рекомендованные комплексной программой для учащихся 1-4 классов; принимать основные положения и осуществлять движения рук, ног, туловища без предметов и с предметами (большим и малым мячами, палкой, обручем, набивным мячом массой 1 кг, гантелями массой 0.5-2 кг с соблюдением правильной осанки); слитно выполнять кувырок вперёд и назад;  уверенно ходить по бревну высотой 50-100 см с выполнением стоя и в приседе поворотов на 90º и 180º, приседаний и переходов в упор присев; прыгать через скакалку, стоя на месте, вращая её вперёд и назад; в положении наклона туловища вперёд (ноги в коленах не сгибать) касаться пальцами рук поля.</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нормы Всероссийского физкультурно – спортивного комплекса «Готов к труду и обороне»( ГТО)</w:t>
            </w: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96532" w:rsidP="004459CD">
      <w:pPr>
        <w:tabs>
          <w:tab w:val="left" w:pos="5985"/>
        </w:tabs>
        <w:spacing w:line="240" w:lineRule="auto"/>
        <w:jc w:val="both"/>
        <w:rPr>
          <w:rFonts w:ascii="Times New Roman" w:hAnsi="Times New Roman" w:cs="Times New Roman"/>
          <w:sz w:val="24"/>
          <w:szCs w:val="24"/>
        </w:rPr>
      </w:pPr>
      <w:r>
        <w:rPr>
          <w:rFonts w:ascii="Times New Roman" w:hAnsi="Times New Roman" w:cs="Times New Roman"/>
          <w:sz w:val="24"/>
          <w:szCs w:val="24"/>
        </w:rPr>
        <w:t>Раздел Легкая атлетика.</w:t>
      </w:r>
    </w:p>
    <w:tbl>
      <w:tblPr>
        <w:tblW w:w="11030" w:type="dxa"/>
        <w:shd w:val="clear" w:color="auto" w:fill="FFFFFF"/>
        <w:tblLayout w:type="fixed"/>
        <w:tblCellMar>
          <w:left w:w="0" w:type="dxa"/>
          <w:right w:w="0" w:type="dxa"/>
        </w:tblCellMar>
        <w:tblLook w:val="04A0" w:firstRow="1" w:lastRow="0" w:firstColumn="1" w:lastColumn="0" w:noHBand="0" w:noVBand="1"/>
      </w:tblPr>
      <w:tblGrid>
        <w:gridCol w:w="1675"/>
        <w:gridCol w:w="9355"/>
      </w:tblGrid>
      <w:tr w:rsidR="00506A70" w:rsidRPr="00506A70" w:rsidTr="00506A70">
        <w:tc>
          <w:tcPr>
            <w:tcW w:w="1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9355" w:type="dxa"/>
            <w:tcBorders>
              <w:top w:val="nil"/>
              <w:left w:val="single" w:sz="6" w:space="0" w:color="00000A"/>
              <w:bottom w:val="single" w:sz="6" w:space="0" w:color="00000A"/>
            </w:tcBorders>
            <w:shd w:val="clear" w:color="auto" w:fill="FFFFFF"/>
            <w:tcMar>
              <w:top w:w="0" w:type="dxa"/>
              <w:left w:w="115" w:type="dxa"/>
              <w:bottom w:w="0" w:type="dxa"/>
              <w:right w:w="115" w:type="dxa"/>
            </w:tcMar>
            <w:hideMark/>
          </w:tcPr>
          <w:tbl>
            <w:tblPr>
              <w:tblW w:w="8086" w:type="dxa"/>
              <w:tblLayout w:type="fixed"/>
              <w:tblCellMar>
                <w:left w:w="0" w:type="dxa"/>
                <w:right w:w="0" w:type="dxa"/>
              </w:tblCellMar>
              <w:tblLook w:val="04A0" w:firstRow="1" w:lastRow="0" w:firstColumn="1" w:lastColumn="0" w:noHBand="0" w:noVBand="1"/>
            </w:tblPr>
            <w:tblGrid>
              <w:gridCol w:w="5356"/>
              <w:gridCol w:w="1318"/>
              <w:gridCol w:w="1412"/>
            </w:tblGrid>
            <w:tr w:rsidR="00506A70" w:rsidRPr="00506A70" w:rsidTr="00506A70">
              <w:tc>
                <w:tcPr>
                  <w:tcW w:w="5356" w:type="dxa"/>
                  <w:vMerge w:val="restart"/>
                  <w:tcBorders>
                    <w:top w:val="single" w:sz="12"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Вид упражнения</w:t>
                  </w:r>
                </w:p>
              </w:tc>
              <w:tc>
                <w:tcPr>
                  <w:tcW w:w="1318"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мальчики</w:t>
                  </w:r>
                </w:p>
              </w:tc>
              <w:tc>
                <w:tcPr>
                  <w:tcW w:w="1412" w:type="dxa"/>
                  <w:tcBorders>
                    <w:top w:val="single" w:sz="12" w:space="0" w:color="00000A"/>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девочки</w:t>
                  </w:r>
                </w:p>
              </w:tc>
            </w:tr>
            <w:tr w:rsidR="00506A70" w:rsidRPr="00506A70" w:rsidTr="00506A70">
              <w:tc>
                <w:tcPr>
                  <w:tcW w:w="5356" w:type="dxa"/>
                  <w:vMerge/>
                  <w:tcBorders>
                    <w:top w:val="single" w:sz="12" w:space="0" w:color="00000A"/>
                    <w:left w:val="single" w:sz="12" w:space="0" w:color="00000A"/>
                    <w:bottom w:val="single" w:sz="6" w:space="0" w:color="00000A"/>
                    <w:right w:val="single" w:sz="12" w:space="0" w:color="00000A"/>
                  </w:tcBorders>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1318" w:type="dxa"/>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1412" w:type="dxa"/>
                  <w:tcBorders>
                    <w:right w:val="single" w:sz="4" w:space="0" w:color="auto"/>
                  </w:tcBorders>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5356" w:type="dxa"/>
                  <w:vMerge/>
                  <w:tcBorders>
                    <w:top w:val="single" w:sz="12" w:space="0" w:color="00000A"/>
                    <w:left w:val="single" w:sz="12" w:space="0" w:color="00000A"/>
                    <w:bottom w:val="single" w:sz="6" w:space="0" w:color="00000A"/>
                    <w:right w:val="single" w:sz="12" w:space="0" w:color="00000A"/>
                  </w:tcBorders>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1318" w:type="dxa"/>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1412" w:type="dxa"/>
                  <w:tcBorders>
                    <w:right w:val="single" w:sz="4" w:space="0" w:color="auto"/>
                  </w:tcBorders>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5356" w:type="dxa"/>
                  <w:tcBorders>
                    <w:top w:val="single" w:sz="12"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Бег 30 метров (сек)</w:t>
                  </w:r>
                </w:p>
              </w:tc>
              <w:tc>
                <w:tcPr>
                  <w:tcW w:w="1318" w:type="dxa"/>
                  <w:tcBorders>
                    <w:top w:val="single" w:sz="12"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6,2</w:t>
                  </w:r>
                </w:p>
              </w:tc>
              <w:tc>
                <w:tcPr>
                  <w:tcW w:w="1412" w:type="dxa"/>
                  <w:tcBorders>
                    <w:top w:val="single" w:sz="12" w:space="0" w:color="00000A"/>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6,6</w:t>
                  </w:r>
                </w:p>
              </w:tc>
            </w:tr>
            <w:tr w:rsidR="00506A70" w:rsidRPr="00506A70" w:rsidTr="00506A70">
              <w:tc>
                <w:tcPr>
                  <w:tcW w:w="8086" w:type="dxa"/>
                  <w:gridSpan w:val="3"/>
                  <w:tcBorders>
                    <w:top w:val="single" w:sz="6" w:space="0" w:color="00000A"/>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Бег 1000 метров (мин)</w:t>
                  </w:r>
                </w:p>
              </w:tc>
            </w:tr>
            <w:tr w:rsidR="00506A70" w:rsidRPr="00506A70" w:rsidTr="00506A70">
              <w:tc>
                <w:tcPr>
                  <w:tcW w:w="5356"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lastRenderedPageBreak/>
                    <w:t>Прыжок в длину с места (см)</w:t>
                  </w:r>
                </w:p>
              </w:tc>
              <w:tc>
                <w:tcPr>
                  <w:tcW w:w="1318"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140</w:t>
                  </w:r>
                </w:p>
              </w:tc>
              <w:tc>
                <w:tcPr>
                  <w:tcW w:w="1412" w:type="dxa"/>
                  <w:tcBorders>
                    <w:top w:val="single" w:sz="6" w:space="0" w:color="00000A"/>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135</w:t>
                  </w:r>
                </w:p>
              </w:tc>
            </w:tr>
            <w:tr w:rsidR="00506A70" w:rsidRPr="00506A70" w:rsidTr="00506A70">
              <w:tc>
                <w:tcPr>
                  <w:tcW w:w="5356"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Подтягивание (раз)</w:t>
                  </w:r>
                </w:p>
              </w:tc>
              <w:tc>
                <w:tcPr>
                  <w:tcW w:w="1318"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3</w:t>
                  </w:r>
                </w:p>
              </w:tc>
              <w:tc>
                <w:tcPr>
                  <w:tcW w:w="1412" w:type="dxa"/>
                  <w:tcBorders>
                    <w:top w:val="single" w:sz="6" w:space="0" w:color="00000A"/>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5356"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Подъем туловища 30 сек</w:t>
                  </w:r>
                </w:p>
              </w:tc>
              <w:tc>
                <w:tcPr>
                  <w:tcW w:w="1318"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11</w:t>
                  </w:r>
                </w:p>
              </w:tc>
              <w:tc>
                <w:tcPr>
                  <w:tcW w:w="1412" w:type="dxa"/>
                  <w:tcBorders>
                    <w:top w:val="single" w:sz="6" w:space="0" w:color="00000A"/>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10</w:t>
                  </w:r>
                </w:p>
              </w:tc>
            </w:tr>
            <w:tr w:rsidR="00506A70" w:rsidRPr="00506A70" w:rsidTr="00506A70">
              <w:tc>
                <w:tcPr>
                  <w:tcW w:w="5356"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Сгибание рук в упоре (раз)</w:t>
                  </w:r>
                </w:p>
              </w:tc>
              <w:tc>
                <w:tcPr>
                  <w:tcW w:w="1318"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10</w:t>
                  </w:r>
                </w:p>
              </w:tc>
              <w:tc>
                <w:tcPr>
                  <w:tcW w:w="1412" w:type="dxa"/>
                  <w:tcBorders>
                    <w:top w:val="single" w:sz="6" w:space="0" w:color="00000A"/>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10</w:t>
                  </w:r>
                </w:p>
              </w:tc>
            </w:tr>
            <w:tr w:rsidR="00506A70" w:rsidRPr="00506A70" w:rsidTr="00506A70">
              <w:tc>
                <w:tcPr>
                  <w:tcW w:w="5356" w:type="dxa"/>
                  <w:tcBorders>
                    <w:top w:val="single" w:sz="6"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Подготовка к выполнению нормативов Всероссийского физкультурно – спортивного комплекса «Готов к труду и обороне»( ГТО)</w:t>
                  </w:r>
                </w:p>
              </w:tc>
              <w:tc>
                <w:tcPr>
                  <w:tcW w:w="1318" w:type="dxa"/>
                  <w:tcBorders>
                    <w:top w:val="single" w:sz="6" w:space="0" w:color="00000A"/>
                    <w:left w:val="single" w:sz="12" w:space="0" w:color="00000A"/>
                    <w:bottom w:val="single" w:sz="12"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1412" w:type="dxa"/>
                  <w:tcBorders>
                    <w:top w:val="single" w:sz="6" w:space="0" w:color="00000A"/>
                    <w:left w:val="single" w:sz="12" w:space="0" w:color="00000A"/>
                    <w:bottom w:val="single" w:sz="12"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16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lastRenderedPageBreak/>
              <w:t>Повышенный уровень:</w:t>
            </w:r>
          </w:p>
        </w:tc>
        <w:tc>
          <w:tcPr>
            <w:tcW w:w="9355" w:type="dxa"/>
            <w:tcBorders>
              <w:top w:val="single" w:sz="6" w:space="0" w:color="00000A"/>
              <w:left w:val="single" w:sz="6" w:space="0" w:color="00000A"/>
              <w:bottom w:val="nil"/>
            </w:tcBorders>
            <w:shd w:val="clear" w:color="auto" w:fill="FFFFFF"/>
            <w:tcMar>
              <w:top w:w="0" w:type="dxa"/>
              <w:left w:w="115" w:type="dxa"/>
              <w:bottom w:w="0" w:type="dxa"/>
              <w:right w:w="115" w:type="dxa"/>
            </w:tcMar>
            <w:hideMark/>
          </w:tcPr>
          <w:tbl>
            <w:tblPr>
              <w:tblW w:w="14145" w:type="dxa"/>
              <w:tblLayout w:type="fixed"/>
              <w:tblCellMar>
                <w:left w:w="0" w:type="dxa"/>
                <w:right w:w="0" w:type="dxa"/>
              </w:tblCellMar>
              <w:tblLook w:val="04A0" w:firstRow="1" w:lastRow="0" w:firstColumn="1" w:lastColumn="0" w:noHBand="0" w:noVBand="1"/>
            </w:tblPr>
            <w:tblGrid>
              <w:gridCol w:w="5312"/>
              <w:gridCol w:w="1362"/>
              <w:gridCol w:w="1412"/>
              <w:gridCol w:w="6059"/>
            </w:tblGrid>
            <w:tr w:rsidR="00506A70" w:rsidRPr="00506A70" w:rsidTr="00506A70">
              <w:trPr>
                <w:trHeight w:val="1164"/>
              </w:trPr>
              <w:tc>
                <w:tcPr>
                  <w:tcW w:w="5312" w:type="dxa"/>
                  <w:tcBorders>
                    <w:top w:val="single" w:sz="12"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Вид упражнения</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Бег 60 метров (сек)</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Бег 1000 метров (мин)</w:t>
                  </w:r>
                </w:p>
              </w:tc>
              <w:tc>
                <w:tcPr>
                  <w:tcW w:w="1362" w:type="dxa"/>
                  <w:tcBorders>
                    <w:top w:val="single" w:sz="12"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мальчики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10,4</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4,30</w:t>
                  </w:r>
                </w:p>
              </w:tc>
              <w:tc>
                <w:tcPr>
                  <w:tcW w:w="1412" w:type="dxa"/>
                  <w:tcBorders>
                    <w:top w:val="single" w:sz="12" w:space="0" w:color="00000A"/>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девочки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10,8</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5.20</w:t>
                  </w:r>
                </w:p>
              </w:tc>
              <w:tc>
                <w:tcPr>
                  <w:tcW w:w="6059" w:type="dxa"/>
                  <w:vMerge w:val="restart"/>
                  <w:tcBorders>
                    <w:top w:val="nil"/>
                    <w:left w:val="single" w:sz="4" w:space="0" w:color="auto"/>
                    <w:right w:val="single" w:sz="12" w:space="0" w:color="00000A"/>
                  </w:tcBorders>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5312" w:type="dxa"/>
                  <w:tcBorders>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Бег 1000 метров (мин)</w:t>
                  </w:r>
                </w:p>
              </w:tc>
              <w:tc>
                <w:tcPr>
                  <w:tcW w:w="1362" w:type="dxa"/>
                  <w:tcBorders>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4,30</w:t>
                  </w:r>
                </w:p>
              </w:tc>
              <w:tc>
                <w:tcPr>
                  <w:tcW w:w="1412" w:type="dxa"/>
                  <w:tcBorders>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5.20</w:t>
                  </w:r>
                </w:p>
              </w:tc>
              <w:tc>
                <w:tcPr>
                  <w:tcW w:w="6059" w:type="dxa"/>
                  <w:vMerge/>
                  <w:tcBorders>
                    <w:left w:val="single" w:sz="4" w:space="0" w:color="auto"/>
                    <w:right w:val="single" w:sz="12" w:space="0" w:color="00000A"/>
                  </w:tcBorders>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5312" w:type="dxa"/>
                  <w:tcBorders>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Прыжок в длину с разбега (см)</w:t>
                  </w:r>
                </w:p>
              </w:tc>
              <w:tc>
                <w:tcPr>
                  <w:tcW w:w="1362" w:type="dxa"/>
                  <w:tcBorders>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290</w:t>
                  </w:r>
                </w:p>
              </w:tc>
              <w:tc>
                <w:tcPr>
                  <w:tcW w:w="1412" w:type="dxa"/>
                  <w:tcBorders>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240</w:t>
                  </w:r>
                </w:p>
              </w:tc>
              <w:tc>
                <w:tcPr>
                  <w:tcW w:w="6059" w:type="dxa"/>
                  <w:vMerge/>
                  <w:tcBorders>
                    <w:left w:val="single" w:sz="4" w:space="0" w:color="auto"/>
                    <w:right w:val="single" w:sz="12" w:space="0" w:color="00000A"/>
                  </w:tcBorders>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5312" w:type="dxa"/>
                  <w:tcBorders>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Прыжок в длину с места (см)</w:t>
                  </w:r>
                </w:p>
              </w:tc>
              <w:tc>
                <w:tcPr>
                  <w:tcW w:w="1362" w:type="dxa"/>
                  <w:tcBorders>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155</w:t>
                  </w:r>
                </w:p>
              </w:tc>
              <w:tc>
                <w:tcPr>
                  <w:tcW w:w="1412" w:type="dxa"/>
                  <w:tcBorders>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140</w:t>
                  </w:r>
                </w:p>
              </w:tc>
              <w:tc>
                <w:tcPr>
                  <w:tcW w:w="6059" w:type="dxa"/>
                  <w:vMerge/>
                  <w:tcBorders>
                    <w:left w:val="single" w:sz="4" w:space="0" w:color="auto"/>
                    <w:right w:val="single" w:sz="12" w:space="0" w:color="00000A"/>
                  </w:tcBorders>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5312"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Прыжок в высоту (см)</w:t>
                  </w:r>
                </w:p>
              </w:tc>
              <w:tc>
                <w:tcPr>
                  <w:tcW w:w="1362"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100</w:t>
                  </w:r>
                </w:p>
              </w:tc>
              <w:tc>
                <w:tcPr>
                  <w:tcW w:w="1412" w:type="dxa"/>
                  <w:tcBorders>
                    <w:top w:val="single" w:sz="6" w:space="0" w:color="00000A"/>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95</w:t>
                  </w:r>
                </w:p>
              </w:tc>
              <w:tc>
                <w:tcPr>
                  <w:tcW w:w="6059" w:type="dxa"/>
                  <w:vMerge/>
                  <w:tcBorders>
                    <w:left w:val="single" w:sz="4" w:space="0" w:color="auto"/>
                    <w:right w:val="single" w:sz="12" w:space="0" w:color="00000A"/>
                  </w:tcBorders>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5312"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Метание (м)</w:t>
                  </w:r>
                </w:p>
              </w:tc>
              <w:tc>
                <w:tcPr>
                  <w:tcW w:w="1362"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27</w:t>
                  </w:r>
                </w:p>
              </w:tc>
              <w:tc>
                <w:tcPr>
                  <w:tcW w:w="1412" w:type="dxa"/>
                  <w:tcBorders>
                    <w:top w:val="single" w:sz="6" w:space="0" w:color="00000A"/>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17</w:t>
                  </w:r>
                </w:p>
              </w:tc>
              <w:tc>
                <w:tcPr>
                  <w:tcW w:w="6059" w:type="dxa"/>
                  <w:vMerge/>
                  <w:tcBorders>
                    <w:left w:val="single" w:sz="4" w:space="0" w:color="auto"/>
                    <w:right w:val="single" w:sz="12" w:space="0" w:color="00000A"/>
                  </w:tcBorders>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5312"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Подъем туловища 60 сек</w:t>
                  </w:r>
                </w:p>
              </w:tc>
              <w:tc>
                <w:tcPr>
                  <w:tcW w:w="1362"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35</w:t>
                  </w:r>
                </w:p>
              </w:tc>
              <w:tc>
                <w:tcPr>
                  <w:tcW w:w="1412" w:type="dxa"/>
                  <w:tcBorders>
                    <w:top w:val="single" w:sz="6" w:space="0" w:color="00000A"/>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25</w:t>
                  </w:r>
                </w:p>
              </w:tc>
              <w:tc>
                <w:tcPr>
                  <w:tcW w:w="6059" w:type="dxa"/>
                  <w:vMerge/>
                  <w:tcBorders>
                    <w:left w:val="single" w:sz="4" w:space="0" w:color="auto"/>
                    <w:right w:val="single" w:sz="12" w:space="0" w:color="00000A"/>
                  </w:tcBorders>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5312"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Подтягивание (раз)</w:t>
                  </w:r>
                </w:p>
              </w:tc>
              <w:tc>
                <w:tcPr>
                  <w:tcW w:w="1362"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5</w:t>
                  </w:r>
                </w:p>
              </w:tc>
              <w:tc>
                <w:tcPr>
                  <w:tcW w:w="1412" w:type="dxa"/>
                  <w:tcBorders>
                    <w:top w:val="single" w:sz="6" w:space="0" w:color="00000A"/>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13</w:t>
                  </w:r>
                </w:p>
              </w:tc>
              <w:tc>
                <w:tcPr>
                  <w:tcW w:w="6059" w:type="dxa"/>
                  <w:vMerge/>
                  <w:tcBorders>
                    <w:left w:val="single" w:sz="4" w:space="0" w:color="auto"/>
                    <w:right w:val="single" w:sz="12" w:space="0" w:color="00000A"/>
                  </w:tcBorders>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5312"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Сгибание рук в упоре (раз)</w:t>
                  </w:r>
                </w:p>
              </w:tc>
              <w:tc>
                <w:tcPr>
                  <w:tcW w:w="1362"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14</w:t>
                  </w:r>
                </w:p>
              </w:tc>
              <w:tc>
                <w:tcPr>
                  <w:tcW w:w="1412" w:type="dxa"/>
                  <w:tcBorders>
                    <w:top w:val="single" w:sz="6" w:space="0" w:color="00000A"/>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9</w:t>
                  </w:r>
                </w:p>
              </w:tc>
              <w:tc>
                <w:tcPr>
                  <w:tcW w:w="6059" w:type="dxa"/>
                  <w:vMerge/>
                  <w:tcBorders>
                    <w:left w:val="single" w:sz="4" w:space="0" w:color="auto"/>
                    <w:right w:val="single" w:sz="12" w:space="0" w:color="00000A"/>
                  </w:tcBorders>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5312"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нормы Всероссийского физкультурно – спортивного комплекса «Готов к труду и обороне»( ГТО)</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1362"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1412" w:type="dxa"/>
                  <w:tcBorders>
                    <w:top w:val="single" w:sz="6" w:space="0" w:color="00000A"/>
                    <w:left w:val="single" w:sz="12" w:space="0" w:color="00000A"/>
                    <w:bottom w:val="single" w:sz="6" w:space="0" w:color="00000A"/>
                    <w:right w:val="single" w:sz="4" w:space="0" w:color="auto"/>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6059" w:type="dxa"/>
                  <w:vMerge/>
                  <w:tcBorders>
                    <w:left w:val="single" w:sz="4" w:space="0" w:color="auto"/>
                    <w:bottom w:val="single" w:sz="6" w:space="0" w:color="00000A"/>
                    <w:right w:val="single" w:sz="12" w:space="0" w:color="00000A"/>
                  </w:tcBorders>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96532" w:rsidP="004459CD">
      <w:pPr>
        <w:tabs>
          <w:tab w:val="left" w:pos="5985"/>
        </w:tabs>
        <w:spacing w:line="240" w:lineRule="auto"/>
        <w:jc w:val="both"/>
        <w:rPr>
          <w:rFonts w:ascii="Times New Roman" w:hAnsi="Times New Roman" w:cs="Times New Roman"/>
          <w:sz w:val="24"/>
          <w:szCs w:val="24"/>
        </w:rPr>
      </w:pPr>
      <w:r>
        <w:rPr>
          <w:rFonts w:ascii="Times New Roman" w:hAnsi="Times New Roman" w:cs="Times New Roman"/>
          <w:sz w:val="24"/>
          <w:szCs w:val="24"/>
        </w:rPr>
        <w:t>Раздел Лыжная подготовка.</w:t>
      </w:r>
    </w:p>
    <w:tbl>
      <w:tblPr>
        <w:tblW w:w="10038" w:type="dxa"/>
        <w:shd w:val="clear" w:color="auto" w:fill="FFFFFF"/>
        <w:tblCellMar>
          <w:left w:w="0" w:type="dxa"/>
          <w:right w:w="0" w:type="dxa"/>
        </w:tblCellMar>
        <w:tblLook w:val="04A0" w:firstRow="1" w:lastRow="0" w:firstColumn="1" w:lastColumn="0" w:noHBand="0" w:noVBand="1"/>
      </w:tblPr>
      <w:tblGrid>
        <w:gridCol w:w="2044"/>
        <w:gridCol w:w="7994"/>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79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уметь передвигаться ступающим и приставным шагами; уметь управлять лыжей; поворачивать переступанием вокруг пяток и носков   лыж с палками и без палок; иметь выработанное «чувство» лыж и снега.</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Подготовка к выполнению нормативов Всероссийского физкультурно – спортивного комплекса «Готов к труду и обороне»( ГТО)</w:t>
            </w: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79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Уметь выполнять строевые упражнения на лыжах; знать технику выполнения упражнений на лыжах; знать название и значение всех лыжных ходов, поворотов и спусков.</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нормы Всероссийского физкультурно – спортивного комплекса «Готов к труду и обороне»( ГТО)</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Раздел Подвижные и спортивные игры.</w:t>
      </w:r>
    </w:p>
    <w:tbl>
      <w:tblPr>
        <w:tblW w:w="10038" w:type="dxa"/>
        <w:shd w:val="clear" w:color="auto" w:fill="FFFFFF"/>
        <w:tblCellMar>
          <w:left w:w="0" w:type="dxa"/>
          <w:right w:w="0" w:type="dxa"/>
        </w:tblCellMar>
        <w:tblLook w:val="04A0" w:firstRow="1" w:lastRow="0" w:firstColumn="1" w:lastColumn="0" w:noHBand="0" w:noVBand="1"/>
      </w:tblPr>
      <w:tblGrid>
        <w:gridCol w:w="2044"/>
        <w:gridCol w:w="7994"/>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lastRenderedPageBreak/>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79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Уметь самостоятельно организовывать подвижные игры, умение заинтересовать товарищей, знать правила игр баскетбол и волейбол, выполнять некоторые элементарные технические движения по спортивным играм.</w:t>
            </w: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79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Знать разные виды подвижных и спортивных игр; </w:t>
            </w:r>
            <w:r w:rsidRPr="00506A70">
              <w:rPr>
                <w:rFonts w:ascii="Times New Roman" w:hAnsi="Times New Roman" w:cs="Times New Roman"/>
                <w:sz w:val="24"/>
                <w:szCs w:val="24"/>
                <w:u w:val="single"/>
              </w:rPr>
              <w:t>понимать </w:t>
            </w:r>
            <w:r w:rsidRPr="00506A70">
              <w:rPr>
                <w:rFonts w:ascii="Times New Roman" w:hAnsi="Times New Roman" w:cs="Times New Roman"/>
                <w:sz w:val="24"/>
                <w:szCs w:val="24"/>
              </w:rPr>
              <w:t>роль и значение занятий физическими упражнениями и играми для укрепления здоровья; </w:t>
            </w:r>
            <w:r w:rsidRPr="00506A70">
              <w:rPr>
                <w:rFonts w:ascii="Times New Roman" w:hAnsi="Times New Roman" w:cs="Times New Roman"/>
                <w:sz w:val="24"/>
                <w:szCs w:val="24"/>
                <w:u w:val="single"/>
              </w:rPr>
              <w:t>уметь </w:t>
            </w:r>
            <w:r w:rsidRPr="00506A70">
              <w:rPr>
                <w:rFonts w:ascii="Times New Roman" w:hAnsi="Times New Roman" w:cs="Times New Roman"/>
                <w:sz w:val="24"/>
                <w:szCs w:val="24"/>
              </w:rPr>
              <w:t>передвигаться различными способами (ходьба, бег, прыжки) в разных ситуациях; выполнять упражнения (с предметами и без) для развития основных физических качеств (силы, быстроты, ловкости, координации, выносливости);осуществлять индивидуальные и групповые действия в подвижных играх; </w:t>
            </w:r>
            <w:r w:rsidRPr="00506A70">
              <w:rPr>
                <w:rFonts w:ascii="Times New Roman" w:hAnsi="Times New Roman" w:cs="Times New Roman"/>
                <w:sz w:val="24"/>
                <w:szCs w:val="24"/>
                <w:u w:val="single"/>
              </w:rPr>
              <w:t>использовать: </w:t>
            </w:r>
            <w:r w:rsidRPr="00506A70">
              <w:rPr>
                <w:rFonts w:ascii="Times New Roman" w:hAnsi="Times New Roman" w:cs="Times New Roman"/>
                <w:sz w:val="24"/>
                <w:szCs w:val="24"/>
              </w:rPr>
              <w:t>изученные виды упражнений для утренней гимнастики.</w:t>
            </w:r>
          </w:p>
        </w:tc>
      </w:tr>
    </w:tbl>
    <w:p w:rsidR="00506A70" w:rsidRPr="00506A70" w:rsidRDefault="00506A70" w:rsidP="004459CD">
      <w:pPr>
        <w:tabs>
          <w:tab w:val="left" w:pos="5985"/>
        </w:tabs>
        <w:spacing w:line="240" w:lineRule="auto"/>
        <w:jc w:val="both"/>
        <w:rPr>
          <w:rFonts w:ascii="Times New Roman" w:hAnsi="Times New Roman" w:cs="Times New Roman"/>
          <w:bCs/>
          <w:sz w:val="24"/>
          <w:szCs w:val="24"/>
        </w:rPr>
      </w:pPr>
    </w:p>
    <w:p w:rsidR="00506A70" w:rsidRPr="00596532" w:rsidRDefault="00596532" w:rsidP="004459CD">
      <w:pPr>
        <w:tabs>
          <w:tab w:val="left" w:pos="5985"/>
        </w:tabs>
        <w:spacing w:line="240" w:lineRule="auto"/>
        <w:jc w:val="both"/>
        <w:rPr>
          <w:rFonts w:ascii="Times New Roman" w:hAnsi="Times New Roman" w:cs="Times New Roman"/>
          <w:b/>
          <w:bCs/>
          <w:sz w:val="24"/>
          <w:szCs w:val="24"/>
        </w:rPr>
      </w:pPr>
      <w:r w:rsidRPr="00596532">
        <w:rPr>
          <w:rFonts w:ascii="Times New Roman" w:hAnsi="Times New Roman" w:cs="Times New Roman"/>
          <w:b/>
          <w:bCs/>
          <w:sz w:val="24"/>
          <w:szCs w:val="24"/>
        </w:rPr>
        <w:t>Предметные результаты: 4 класс</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Разде</w:t>
      </w:r>
      <w:r w:rsidR="00596532">
        <w:rPr>
          <w:rFonts w:ascii="Times New Roman" w:hAnsi="Times New Roman" w:cs="Times New Roman"/>
          <w:sz w:val="24"/>
          <w:szCs w:val="24"/>
        </w:rPr>
        <w:t>л: Знания о физической культуре</w:t>
      </w:r>
    </w:p>
    <w:tbl>
      <w:tblPr>
        <w:tblW w:w="10038" w:type="dxa"/>
        <w:shd w:val="clear" w:color="auto" w:fill="FFFFFF"/>
        <w:tblCellMar>
          <w:left w:w="0" w:type="dxa"/>
          <w:right w:w="0" w:type="dxa"/>
        </w:tblCellMar>
        <w:tblLook w:val="04A0" w:firstRow="1" w:lastRow="0" w:firstColumn="1" w:lastColumn="0" w:noHBand="0" w:noVBand="1"/>
      </w:tblPr>
      <w:tblGrid>
        <w:gridCol w:w="2044"/>
        <w:gridCol w:w="7994"/>
      </w:tblGrid>
      <w:tr w:rsidR="00506A70" w:rsidRPr="00506A70" w:rsidTr="00506A70">
        <w:trPr>
          <w:trHeight w:val="255"/>
        </w:trPr>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tc>
        <w:tc>
          <w:tcPr>
            <w:tcW w:w="79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Знать когда и как возникли физическая культура и спорт; знать что такое физическая культура; знать спортивный инвентарь школьника; знать все о нормативах, физических нагрузках и правилах выполнения физических упражнений</w:t>
            </w: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79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Учащиеся должны знать: простейшие правила судейства бега, прыжков, метаний; схему техники прыжка способом «перекат», «перекидной»;  правила передачи эстафетной палочки в легкоатлетических эстафетах;  как контролировать состояние организма с помощью измерений частоты пульса; знать  температуру нормы для спортивных и оздоровительных занятий в зимнее и летнее время; меры безопасности; знать межпредметные связи физической культуры.</w:t>
            </w: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Раздел Спо</w:t>
      </w:r>
      <w:r w:rsidR="00596532">
        <w:rPr>
          <w:rFonts w:ascii="Times New Roman" w:hAnsi="Times New Roman" w:cs="Times New Roman"/>
          <w:sz w:val="24"/>
          <w:szCs w:val="24"/>
        </w:rPr>
        <w:t>собы физкультурной деятельности</w:t>
      </w:r>
    </w:p>
    <w:tbl>
      <w:tblPr>
        <w:tblW w:w="10038" w:type="dxa"/>
        <w:shd w:val="clear" w:color="auto" w:fill="FFFFFF"/>
        <w:tblCellMar>
          <w:left w:w="0" w:type="dxa"/>
          <w:right w:w="0" w:type="dxa"/>
        </w:tblCellMar>
        <w:tblLook w:val="04A0" w:firstRow="1" w:lastRow="0" w:firstColumn="1" w:lastColumn="0" w:noHBand="0" w:noVBand="1"/>
      </w:tblPr>
      <w:tblGrid>
        <w:gridCol w:w="2044"/>
        <w:gridCol w:w="7994"/>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79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Знание о способах и особенностях движений и передвижений человека, роль и значении психических биологических процессов в осуществлении двигательных актов; о работе скелетных мышц, систем дыхания и кровообращения при выполнении физических упражнений, о способах простейшего контроля за деятельностью этих систем; об обучении движениям, роль зрительного и слухового анализатора при их освоении и выполнении; о терминологии разучиваемых упражнений, об их функциональном смысле и направленности воздействий на организм; вести дневник самонаблюдения за физическим развитием и физической подготовленностью, контролировать режим нагрузок по внешним признакам, самочувствию и показателям частоты сердечных сокращений.</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79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 xml:space="preserve">Ученик должен знать: правила безопасного поведения на занятиях по физическому воспитанию;  основные этапы развития физической культуры в России;  упражнения и простейшие комплексы упражнений для самостоятельного развития физических качеств; правила регулирования нагрузки при самостоятельных занятиях. Способы самоконтроля; основы обучения самообучения двигательным действиям, их роль в развитии внимания, памяти, мышления; понятия темп, скорость, объем </w:t>
            </w:r>
            <w:r w:rsidRPr="00506A70">
              <w:rPr>
                <w:rFonts w:ascii="Times New Roman" w:hAnsi="Times New Roman" w:cs="Times New Roman"/>
                <w:sz w:val="24"/>
                <w:szCs w:val="24"/>
              </w:rPr>
              <w:lastRenderedPageBreak/>
              <w:t>легкоатлетических упражнений;  значение гимнастических упражнений для развития координационных способностей и правильной осанки; приемы закаливания во все времена года; точные правила одной из спортивных игр.</w:t>
            </w: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Раздел Физическое совершенствование. Ги</w:t>
      </w:r>
      <w:r w:rsidR="00596532">
        <w:rPr>
          <w:rFonts w:ascii="Times New Roman" w:hAnsi="Times New Roman" w:cs="Times New Roman"/>
          <w:sz w:val="24"/>
          <w:szCs w:val="24"/>
        </w:rPr>
        <w:t>мнастика с основами акробатики.</w:t>
      </w:r>
    </w:p>
    <w:tbl>
      <w:tblPr>
        <w:tblW w:w="10038" w:type="dxa"/>
        <w:shd w:val="clear" w:color="auto" w:fill="FFFFFF"/>
        <w:tblCellMar>
          <w:left w:w="0" w:type="dxa"/>
          <w:right w:w="0" w:type="dxa"/>
        </w:tblCellMar>
        <w:tblLook w:val="04A0" w:firstRow="1" w:lastRow="0" w:firstColumn="1" w:lastColumn="0" w:noHBand="0" w:noVBand="1"/>
      </w:tblPr>
      <w:tblGrid>
        <w:gridCol w:w="2044"/>
        <w:gridCol w:w="7994"/>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79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Ходить, бегать и прыгать при изменении длины, частоты и ритмы движения; выполнять строевые упражнения, рекомендованные комплексной программой для учащихся 1-4 классов; принимать основные положения и осуществлять движения рук, ног, туловища без предметов и с предметами (большим и малым мячами, палкой, обручем, набивным мячом массой 1 кг, гантелями массой 0.5-2 кг с соблюдением правильной осанки); слитно выполнять кувырок вперёд и назад;  уверенно ходить по бревну высотой 50-100 см с выполнением стоя и в приседе поворотов на 90º и 180º, приседаний и переходов в упор присев; прыгать через скакалку, стоя на месте, вращая её вперёд и назад; в положении наклона туловища вперёд (ноги в коленах не сгибать) касаться пальцами рук поля.</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Подготовка к выполнению нормативов Всероссийского физкультурно – спортивного комплекса «Готов к труду и обороне»( ГТО)</w:t>
            </w: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79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Выпускник должен уметь: проводить самостоятельные занятия по развитию основных физических способностей, коррекции осанки и телосложения;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  управлять своими эмоциями, эффективно взаимодействовать со взрослыми и сверстниками, владеть культурой общения;  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 Ученик должен знать название гимнастических снарядов;</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нормы Всероссийского физкультурно – спортивного комплекса «Готов к труду и обороне»( ГТО)</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96532" w:rsidP="004459CD">
      <w:pPr>
        <w:tabs>
          <w:tab w:val="left" w:pos="5985"/>
        </w:tabs>
        <w:spacing w:line="240" w:lineRule="auto"/>
        <w:jc w:val="both"/>
        <w:rPr>
          <w:rFonts w:ascii="Times New Roman" w:hAnsi="Times New Roman" w:cs="Times New Roman"/>
          <w:sz w:val="24"/>
          <w:szCs w:val="24"/>
        </w:rPr>
      </w:pPr>
      <w:r>
        <w:rPr>
          <w:rFonts w:ascii="Times New Roman" w:hAnsi="Times New Roman" w:cs="Times New Roman"/>
          <w:sz w:val="24"/>
          <w:szCs w:val="24"/>
        </w:rPr>
        <w:t>Раздел Легкая атлетика.</w:t>
      </w:r>
    </w:p>
    <w:tbl>
      <w:tblPr>
        <w:tblW w:w="10038" w:type="dxa"/>
        <w:shd w:val="clear" w:color="auto" w:fill="FFFFFF"/>
        <w:tblCellMar>
          <w:left w:w="0" w:type="dxa"/>
          <w:right w:w="0" w:type="dxa"/>
        </w:tblCellMar>
        <w:tblLook w:val="04A0" w:firstRow="1" w:lastRow="0" w:firstColumn="1" w:lastColumn="0" w:noHBand="0" w:noVBand="1"/>
      </w:tblPr>
      <w:tblGrid>
        <w:gridCol w:w="1934"/>
        <w:gridCol w:w="8104"/>
      </w:tblGrid>
      <w:tr w:rsidR="00506A70" w:rsidRPr="00506A70" w:rsidTr="00506A70">
        <w:tc>
          <w:tcPr>
            <w:tcW w:w="19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8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tbl>
            <w:tblPr>
              <w:tblW w:w="7832" w:type="dxa"/>
              <w:tblCellMar>
                <w:left w:w="0" w:type="dxa"/>
                <w:right w:w="0" w:type="dxa"/>
              </w:tblCellMar>
              <w:tblLook w:val="04A0" w:firstRow="1" w:lastRow="0" w:firstColumn="1" w:lastColumn="0" w:noHBand="0" w:noVBand="1"/>
            </w:tblPr>
            <w:tblGrid>
              <w:gridCol w:w="5210"/>
              <w:gridCol w:w="1564"/>
              <w:gridCol w:w="43"/>
              <w:gridCol w:w="1015"/>
            </w:tblGrid>
            <w:tr w:rsidR="00506A70" w:rsidRPr="00506A70" w:rsidTr="00506A70">
              <w:tc>
                <w:tcPr>
                  <w:tcW w:w="5309" w:type="dxa"/>
                  <w:vMerge w:val="restart"/>
                  <w:tcBorders>
                    <w:top w:val="single" w:sz="12"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Вид упражнения</w:t>
                  </w:r>
                </w:p>
              </w:tc>
              <w:tc>
                <w:tcPr>
                  <w:tcW w:w="1575" w:type="dxa"/>
                  <w:tcBorders>
                    <w:top w:val="single" w:sz="12" w:space="0" w:color="00000A"/>
                    <w:left w:val="single" w:sz="12" w:space="0" w:color="00000A"/>
                    <w:bottom w:val="single" w:sz="12"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мальчики</w:t>
                  </w:r>
                </w:p>
              </w:tc>
              <w:tc>
                <w:tcPr>
                  <w:tcW w:w="948" w:type="dxa"/>
                  <w:gridSpan w:val="2"/>
                  <w:tcBorders>
                    <w:top w:val="single" w:sz="12"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девочки</w:t>
                  </w:r>
                </w:p>
              </w:tc>
            </w:tr>
            <w:tr w:rsidR="00506A70" w:rsidRPr="00506A70" w:rsidTr="00506A70">
              <w:tc>
                <w:tcPr>
                  <w:tcW w:w="0" w:type="auto"/>
                  <w:vMerge/>
                  <w:tcBorders>
                    <w:top w:val="single" w:sz="12" w:space="0" w:color="00000A"/>
                    <w:left w:val="single" w:sz="12" w:space="0" w:color="00000A"/>
                    <w:bottom w:val="single" w:sz="6" w:space="0" w:color="00000A"/>
                    <w:right w:val="single" w:sz="12" w:space="0" w:color="00000A"/>
                  </w:tcBorders>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1575" w:type="dxa"/>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33" w:type="dxa"/>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915" w:type="dxa"/>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5309" w:type="dxa"/>
                  <w:tcBorders>
                    <w:top w:val="single" w:sz="12"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Бег 60 метров (сек)</w:t>
                  </w:r>
                </w:p>
              </w:tc>
              <w:tc>
                <w:tcPr>
                  <w:tcW w:w="1575" w:type="dxa"/>
                  <w:tcBorders>
                    <w:top w:val="single" w:sz="12"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10,4</w:t>
                  </w:r>
                </w:p>
              </w:tc>
              <w:tc>
                <w:tcPr>
                  <w:tcW w:w="948" w:type="dxa"/>
                  <w:gridSpan w:val="2"/>
                  <w:tcBorders>
                    <w:top w:val="single" w:sz="12"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10,8</w:t>
                  </w:r>
                </w:p>
              </w:tc>
            </w:tr>
            <w:tr w:rsidR="00506A70" w:rsidRPr="00506A70" w:rsidTr="00506A70">
              <w:tc>
                <w:tcPr>
                  <w:tcW w:w="5309"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Бег 1000 метров (мин)</w:t>
                  </w:r>
                </w:p>
              </w:tc>
              <w:tc>
                <w:tcPr>
                  <w:tcW w:w="1575"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4,30</w:t>
                  </w:r>
                </w:p>
              </w:tc>
              <w:tc>
                <w:tcPr>
                  <w:tcW w:w="948" w:type="dxa"/>
                  <w:gridSpan w:val="2"/>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5.20</w:t>
                  </w:r>
                </w:p>
              </w:tc>
            </w:tr>
            <w:tr w:rsidR="00506A70" w:rsidRPr="00506A70" w:rsidTr="00506A70">
              <w:tc>
                <w:tcPr>
                  <w:tcW w:w="5309"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Прыжок в длину с разбега (см)</w:t>
                  </w:r>
                </w:p>
              </w:tc>
              <w:tc>
                <w:tcPr>
                  <w:tcW w:w="1575"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290</w:t>
                  </w:r>
                </w:p>
              </w:tc>
              <w:tc>
                <w:tcPr>
                  <w:tcW w:w="948" w:type="dxa"/>
                  <w:gridSpan w:val="2"/>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240</w:t>
                  </w:r>
                </w:p>
              </w:tc>
            </w:tr>
            <w:tr w:rsidR="00506A70" w:rsidRPr="00506A70" w:rsidTr="00506A70">
              <w:tc>
                <w:tcPr>
                  <w:tcW w:w="5309"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lastRenderedPageBreak/>
                    <w:t>Прыжок в длину с места (см)</w:t>
                  </w:r>
                </w:p>
              </w:tc>
              <w:tc>
                <w:tcPr>
                  <w:tcW w:w="1575"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155</w:t>
                  </w:r>
                </w:p>
              </w:tc>
              <w:tc>
                <w:tcPr>
                  <w:tcW w:w="948" w:type="dxa"/>
                  <w:gridSpan w:val="2"/>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140</w:t>
                  </w:r>
                </w:p>
              </w:tc>
            </w:tr>
            <w:tr w:rsidR="00506A70" w:rsidRPr="00506A70" w:rsidTr="00506A70">
              <w:tc>
                <w:tcPr>
                  <w:tcW w:w="5309"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Прыжок в высоту (см)</w:t>
                  </w:r>
                </w:p>
              </w:tc>
              <w:tc>
                <w:tcPr>
                  <w:tcW w:w="1575"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100</w:t>
                  </w:r>
                </w:p>
              </w:tc>
              <w:tc>
                <w:tcPr>
                  <w:tcW w:w="948" w:type="dxa"/>
                  <w:gridSpan w:val="2"/>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95</w:t>
                  </w:r>
                </w:p>
              </w:tc>
            </w:tr>
            <w:tr w:rsidR="00506A70" w:rsidRPr="00506A70" w:rsidTr="00506A70">
              <w:tc>
                <w:tcPr>
                  <w:tcW w:w="5309"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Метание (м)</w:t>
                  </w:r>
                </w:p>
              </w:tc>
              <w:tc>
                <w:tcPr>
                  <w:tcW w:w="1575"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27</w:t>
                  </w:r>
                </w:p>
              </w:tc>
              <w:tc>
                <w:tcPr>
                  <w:tcW w:w="948" w:type="dxa"/>
                  <w:gridSpan w:val="2"/>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17</w:t>
                  </w:r>
                </w:p>
              </w:tc>
            </w:tr>
            <w:tr w:rsidR="00506A70" w:rsidRPr="00506A70" w:rsidTr="00506A70">
              <w:tc>
                <w:tcPr>
                  <w:tcW w:w="5309"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Подъем туловища 60 сек</w:t>
                  </w:r>
                </w:p>
              </w:tc>
              <w:tc>
                <w:tcPr>
                  <w:tcW w:w="1575"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35</w:t>
                  </w:r>
                </w:p>
              </w:tc>
              <w:tc>
                <w:tcPr>
                  <w:tcW w:w="948" w:type="dxa"/>
                  <w:gridSpan w:val="2"/>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25</w:t>
                  </w:r>
                </w:p>
              </w:tc>
            </w:tr>
            <w:tr w:rsidR="00506A70" w:rsidRPr="00506A70" w:rsidTr="00506A70">
              <w:tc>
                <w:tcPr>
                  <w:tcW w:w="5309"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Подтягивание (раз)</w:t>
                  </w:r>
                </w:p>
              </w:tc>
              <w:tc>
                <w:tcPr>
                  <w:tcW w:w="1575"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5</w:t>
                  </w:r>
                </w:p>
              </w:tc>
              <w:tc>
                <w:tcPr>
                  <w:tcW w:w="948" w:type="dxa"/>
                  <w:gridSpan w:val="2"/>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13</w:t>
                  </w:r>
                </w:p>
              </w:tc>
            </w:tr>
            <w:tr w:rsidR="00506A70" w:rsidRPr="00506A70" w:rsidTr="00506A70">
              <w:tc>
                <w:tcPr>
                  <w:tcW w:w="5309"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Сгибание рук в упоре (раз)</w:t>
                  </w:r>
                </w:p>
              </w:tc>
              <w:tc>
                <w:tcPr>
                  <w:tcW w:w="1575"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14</w:t>
                  </w:r>
                </w:p>
              </w:tc>
              <w:tc>
                <w:tcPr>
                  <w:tcW w:w="948" w:type="dxa"/>
                  <w:gridSpan w:val="2"/>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9</w:t>
                  </w:r>
                </w:p>
              </w:tc>
            </w:tr>
            <w:tr w:rsidR="00506A70" w:rsidRPr="00506A70" w:rsidTr="00506A70">
              <w:tc>
                <w:tcPr>
                  <w:tcW w:w="5309" w:type="dxa"/>
                  <w:tcBorders>
                    <w:top w:val="single" w:sz="6" w:space="0" w:color="00000A"/>
                    <w:left w:val="single" w:sz="12" w:space="0" w:color="00000A"/>
                    <w:bottom w:val="single" w:sz="6" w:space="0" w:color="00000A"/>
                    <w:right w:val="single" w:sz="12"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Подготовка к выполнению нормативов Всероссийского физкультурно – спортивного комплекса «Готов к труду и обороне»( ГТО)</w:t>
                  </w:r>
                </w:p>
              </w:tc>
              <w:tc>
                <w:tcPr>
                  <w:tcW w:w="1575" w:type="dxa"/>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948" w:type="dxa"/>
                  <w:gridSpan w:val="2"/>
                  <w:tcBorders>
                    <w:top w:val="single" w:sz="6" w:space="0" w:color="00000A"/>
                    <w:left w:val="single" w:sz="12" w:space="0" w:color="00000A"/>
                    <w:bottom w:val="single" w:sz="6" w:space="0" w:color="00000A"/>
                    <w:right w:val="single" w:sz="6" w:space="0" w:color="00000A"/>
                  </w:tcBorders>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Раздел Лыжная подготовка.</w:t>
      </w:r>
    </w:p>
    <w:tbl>
      <w:tblPr>
        <w:tblW w:w="9896" w:type="dxa"/>
        <w:shd w:val="clear" w:color="auto" w:fill="FFFFFF"/>
        <w:tblCellMar>
          <w:left w:w="0" w:type="dxa"/>
          <w:right w:w="0" w:type="dxa"/>
        </w:tblCellMar>
        <w:tblLook w:val="04A0" w:firstRow="1" w:lastRow="0" w:firstColumn="1" w:lastColumn="0" w:noHBand="0" w:noVBand="1"/>
      </w:tblPr>
      <w:tblGrid>
        <w:gridCol w:w="2044"/>
        <w:gridCol w:w="7852"/>
      </w:tblGrid>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78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Уметь выполнять строевые упражнения на лыжах; знать технику выполнения упражнений на лыжах; знать название и значение всех лыжных ходов, поворотов и спусков.</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Подготовка к выполнению нормативов Всероссийского физкультурно – спортивного комплекса «Готов к труду и обороне»( ГТО)</w:t>
            </w:r>
          </w:p>
        </w:tc>
      </w:tr>
      <w:tr w:rsidR="00506A70" w:rsidRPr="00506A70" w:rsidTr="00506A70">
        <w:tc>
          <w:tcPr>
            <w:tcW w:w="20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78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Учение должен раскрывать историю, значение, классификацию лыжного спорта, знать экипировку лыжника, правила техники безопасности, лыжные ходы, подъемы, стойки спусков, способы торможения, повороты в движении, основные правила соревнований.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Выполнять нормы Всероссийского физкультурно – спортивного комплекса «Готов к труду и обороне»( ГТО)</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Разд</w:t>
      </w:r>
      <w:r w:rsidR="00B51165">
        <w:rPr>
          <w:rFonts w:ascii="Times New Roman" w:hAnsi="Times New Roman" w:cs="Times New Roman"/>
          <w:sz w:val="24"/>
          <w:szCs w:val="24"/>
        </w:rPr>
        <w:t>ел Подвижные и спортивные игры</w:t>
      </w:r>
    </w:p>
    <w:tbl>
      <w:tblPr>
        <w:tblW w:w="9896" w:type="dxa"/>
        <w:shd w:val="clear" w:color="auto" w:fill="FFFFFF"/>
        <w:tblCellMar>
          <w:left w:w="0" w:type="dxa"/>
          <w:right w:w="0" w:type="dxa"/>
        </w:tblCellMar>
        <w:tblLook w:val="04A0" w:firstRow="1" w:lastRow="0" w:firstColumn="1" w:lastColumn="0" w:noHBand="0" w:noVBand="1"/>
      </w:tblPr>
      <w:tblGrid>
        <w:gridCol w:w="1999"/>
        <w:gridCol w:w="7897"/>
      </w:tblGrid>
      <w:tr w:rsidR="00506A70" w:rsidRPr="00506A70" w:rsidTr="00506A70">
        <w:tc>
          <w:tcPr>
            <w:tcW w:w="19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Базовый уровень</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7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Знать разные виды подвижных и спортивных игр; </w:t>
            </w:r>
            <w:r w:rsidRPr="00506A70">
              <w:rPr>
                <w:rFonts w:ascii="Times New Roman" w:hAnsi="Times New Roman" w:cs="Times New Roman"/>
                <w:sz w:val="24"/>
                <w:szCs w:val="24"/>
                <w:u w:val="single"/>
              </w:rPr>
              <w:t>понимать </w:t>
            </w:r>
            <w:r w:rsidRPr="00506A70">
              <w:rPr>
                <w:rFonts w:ascii="Times New Roman" w:hAnsi="Times New Roman" w:cs="Times New Roman"/>
                <w:sz w:val="24"/>
                <w:szCs w:val="24"/>
              </w:rPr>
              <w:t>роль и значение занятий физическими упражнениями и играми для укрепления здоровья; </w:t>
            </w:r>
            <w:r w:rsidRPr="00506A70">
              <w:rPr>
                <w:rFonts w:ascii="Times New Roman" w:hAnsi="Times New Roman" w:cs="Times New Roman"/>
                <w:sz w:val="24"/>
                <w:szCs w:val="24"/>
                <w:u w:val="single"/>
              </w:rPr>
              <w:t>уметь </w:t>
            </w:r>
            <w:r w:rsidRPr="00506A70">
              <w:rPr>
                <w:rFonts w:ascii="Times New Roman" w:hAnsi="Times New Roman" w:cs="Times New Roman"/>
                <w:sz w:val="24"/>
                <w:szCs w:val="24"/>
              </w:rPr>
              <w:t>передвигаться различными способами (ходьба, бег, прыжки) в разных ситуациях; выполнять упражнения (с предметами и без) для развития основных физических качеств (силы, быстроты, ловкости, координации, выносливости);осуществлять индивидуальные и групповые действия в подвижных играх; </w:t>
            </w:r>
            <w:r w:rsidRPr="00506A70">
              <w:rPr>
                <w:rFonts w:ascii="Times New Roman" w:hAnsi="Times New Roman" w:cs="Times New Roman"/>
                <w:sz w:val="24"/>
                <w:szCs w:val="24"/>
                <w:u w:val="single"/>
              </w:rPr>
              <w:t>использовать: </w:t>
            </w:r>
            <w:r w:rsidRPr="00506A70">
              <w:rPr>
                <w:rFonts w:ascii="Times New Roman" w:hAnsi="Times New Roman" w:cs="Times New Roman"/>
                <w:sz w:val="24"/>
                <w:szCs w:val="24"/>
              </w:rPr>
              <w:t>изученные виды упражнений для утренней гимнастики.</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sz w:val="24"/>
                <w:szCs w:val="24"/>
              </w:rPr>
            </w:pPr>
          </w:p>
        </w:tc>
      </w:tr>
      <w:tr w:rsidR="00506A70" w:rsidRPr="00506A70" w:rsidTr="00506A70">
        <w:tc>
          <w:tcPr>
            <w:tcW w:w="19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Повышенный уровень</w:t>
            </w:r>
          </w:p>
        </w:tc>
        <w:tc>
          <w:tcPr>
            <w:tcW w:w="7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Знать правила укрепления здоровья, содействовать правильному физическому развитию и разносторонней физической подготовленности; укрепление опорно-двигательного аппарата, развитие быстроты, гибкости, ловкости; знать технику стоек и перемещений, привитие стойкого интереса к занятиям физической культурой, выполнение нормативных требований по видам подготовки, закаливание организма.</w:t>
            </w:r>
          </w:p>
        </w:tc>
      </w:tr>
    </w:tbl>
    <w:p w:rsidR="00506A70" w:rsidRPr="00506A70" w:rsidRDefault="00506A70" w:rsidP="004459CD">
      <w:pPr>
        <w:tabs>
          <w:tab w:val="left" w:pos="5985"/>
        </w:tabs>
        <w:spacing w:line="240" w:lineRule="auto"/>
        <w:jc w:val="both"/>
        <w:rPr>
          <w:rFonts w:ascii="Times New Roman" w:hAnsi="Times New Roman" w:cs="Times New Roman"/>
          <w:bCs/>
          <w:sz w:val="24"/>
          <w:szCs w:val="24"/>
        </w:rPr>
      </w:pPr>
      <w:r w:rsidRPr="00506A70">
        <w:rPr>
          <w:rFonts w:ascii="Times New Roman" w:hAnsi="Times New Roman" w:cs="Times New Roman"/>
          <w:bCs/>
          <w:sz w:val="24"/>
          <w:szCs w:val="24"/>
        </w:rPr>
        <w:lastRenderedPageBreak/>
        <w:t>1 ступень - Нормы ГТО для школьников 6-8 лет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056"/>
        <w:gridCol w:w="66"/>
        <w:gridCol w:w="2158"/>
        <w:gridCol w:w="66"/>
        <w:gridCol w:w="1770"/>
      </w:tblGrid>
      <w:tr w:rsidR="00506A70" w:rsidRPr="00506A70" w:rsidTr="00506A70">
        <w:trPr>
          <w:tblCellSpacing w:w="15" w:type="dxa"/>
        </w:trPr>
        <w:tc>
          <w:tcPr>
            <w:tcW w:w="0" w:type="auto"/>
            <w:shd w:val="clear" w:color="auto" w:fill="CD7F32"/>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0" w:type="auto"/>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 бронзовый значок</w:t>
            </w:r>
          </w:p>
        </w:tc>
        <w:tc>
          <w:tcPr>
            <w:tcW w:w="0" w:type="auto"/>
            <w:shd w:val="clear" w:color="auto" w:fill="C0C0C0"/>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0" w:type="auto"/>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 серебряный значок</w:t>
            </w:r>
          </w:p>
        </w:tc>
        <w:tc>
          <w:tcPr>
            <w:tcW w:w="0" w:type="auto"/>
            <w:shd w:val="clear" w:color="auto" w:fill="FFD700"/>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0" w:type="auto"/>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 золотой значок</w:t>
            </w:r>
          </w:p>
        </w:tc>
      </w:tr>
    </w:tbl>
    <w:p w:rsidR="00506A70" w:rsidRPr="00506A70" w:rsidRDefault="00506A70" w:rsidP="004459CD">
      <w:pPr>
        <w:tabs>
          <w:tab w:val="left" w:pos="5985"/>
        </w:tabs>
        <w:spacing w:line="240" w:lineRule="auto"/>
        <w:jc w:val="both"/>
        <w:rPr>
          <w:rFonts w:ascii="Times New Roman" w:hAnsi="Times New Roman" w:cs="Times New Roman"/>
          <w:vanish/>
          <w:sz w:val="24"/>
          <w:szCs w:val="24"/>
        </w:rPr>
      </w:pPr>
    </w:p>
    <w:tbl>
      <w:tblPr>
        <w:tblW w:w="0" w:type="auto"/>
        <w:tblCellSpacing w:w="1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605"/>
        <w:gridCol w:w="4613"/>
        <w:gridCol w:w="564"/>
        <w:gridCol w:w="564"/>
        <w:gridCol w:w="1134"/>
        <w:gridCol w:w="564"/>
        <w:gridCol w:w="564"/>
        <w:gridCol w:w="1149"/>
      </w:tblGrid>
      <w:tr w:rsidR="00506A70" w:rsidRPr="00506A70" w:rsidTr="00506A7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bCs/>
                <w:sz w:val="24"/>
                <w:szCs w:val="24"/>
              </w:rPr>
              <w:t>№ 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bCs/>
                <w:sz w:val="24"/>
                <w:szCs w:val="24"/>
              </w:rPr>
              <w:t>Виды испытаний (тесты)</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bCs/>
                <w:sz w:val="24"/>
                <w:szCs w:val="24"/>
              </w:rPr>
              <w:t>Возраст 6-8 лет</w:t>
            </w:r>
          </w:p>
        </w:tc>
      </w:tr>
      <w:tr w:rsidR="00506A70" w:rsidRPr="00506A70" w:rsidTr="00506A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bCs/>
                <w:sz w:val="24"/>
                <w:szCs w:val="24"/>
              </w:rPr>
              <w:t>Мальчики</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bCs/>
                <w:sz w:val="24"/>
                <w:szCs w:val="24"/>
              </w:rPr>
              <w:t>Девочки</w:t>
            </w:r>
          </w:p>
        </w:tc>
      </w:tr>
      <w:tr w:rsidR="00506A70" w:rsidRPr="00506A70" w:rsidTr="00506A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CD7F32"/>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D700"/>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CD7F32"/>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D700"/>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r>
      <w:tr w:rsidR="00506A70" w:rsidRPr="00506A70" w:rsidTr="00506A70">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Обязательные испытания (тесты)</w:t>
            </w:r>
          </w:p>
        </w:tc>
      </w:tr>
      <w:tr w:rsidR="00506A70" w:rsidRPr="00506A70" w:rsidTr="00506A7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Челночный бег 3х10 м (сек.)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9,7</w:t>
            </w:r>
          </w:p>
        </w:tc>
      </w:tr>
      <w:tr w:rsidR="00506A70" w:rsidRPr="00506A70" w:rsidTr="00506A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или бег на 30 м (сек.)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6,2</w:t>
            </w:r>
          </w:p>
        </w:tc>
      </w:tr>
      <w:tr w:rsidR="00506A70" w:rsidRPr="00506A70" w:rsidTr="00506A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Смешанное передвижение (1 км)</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Без учета времени</w:t>
            </w:r>
          </w:p>
        </w:tc>
      </w:tr>
      <w:tr w:rsidR="00506A70" w:rsidRPr="00506A70" w:rsidTr="00506A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Прыжок в длину с места толчком двумя ногами (см)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135</w:t>
            </w:r>
          </w:p>
        </w:tc>
      </w:tr>
      <w:tr w:rsidR="00506A70" w:rsidRPr="00506A70" w:rsidTr="00506A7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Подтягивание из виса на высокой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p>
        </w:tc>
      </w:tr>
      <w:tr w:rsidR="00506A70" w:rsidRPr="00506A70" w:rsidTr="00506A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или подтягивание из виса лежа на низкой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11</w:t>
            </w:r>
          </w:p>
        </w:tc>
      </w:tr>
      <w:tr w:rsidR="00506A70" w:rsidRPr="00506A70" w:rsidTr="00506A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Сгибание и разгибание рук в упоре лежа на полу (кол-во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11</w:t>
            </w:r>
          </w:p>
        </w:tc>
      </w:tr>
      <w:tr w:rsidR="00506A70" w:rsidRPr="00506A70" w:rsidTr="00506A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Наклон вперед из положения стоя с прямыми ногами на полу (достать пол)</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Пальцами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Ладонями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Пальцами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Ладонями</w:t>
            </w:r>
          </w:p>
        </w:tc>
      </w:tr>
      <w:tr w:rsidR="00506A70" w:rsidRPr="00506A70" w:rsidTr="00506A70">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bCs/>
                <w:sz w:val="24"/>
                <w:szCs w:val="24"/>
              </w:rPr>
              <w:t>Испытания (тесты) по выбору</w:t>
            </w:r>
          </w:p>
        </w:tc>
      </w:tr>
      <w:tr w:rsidR="00506A70" w:rsidRPr="00506A70" w:rsidTr="00506A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Метание теннисного мяча в цель (кол-во попаданий)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4</w:t>
            </w:r>
          </w:p>
        </w:tc>
      </w:tr>
      <w:tr w:rsidR="00506A70" w:rsidRPr="00506A70" w:rsidTr="00506A7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Бег на лыжах на 1 км (мин., сек.)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8.45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8.30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8.00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9.15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9.00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8.39</w:t>
            </w:r>
          </w:p>
        </w:tc>
      </w:tr>
      <w:tr w:rsidR="00506A70" w:rsidRPr="00506A70" w:rsidTr="00506A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или на 2 км</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Без учета времени</w:t>
            </w:r>
          </w:p>
        </w:tc>
      </w:tr>
      <w:tr w:rsidR="00506A70" w:rsidRPr="00506A70" w:rsidTr="00506A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или кросс на 1 км по пересеченной местности*</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Без учета времени</w:t>
            </w:r>
          </w:p>
        </w:tc>
      </w:tr>
      <w:tr w:rsidR="00506A70" w:rsidRPr="00506A70" w:rsidTr="00506A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Плавание без учета времени (м)</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15</w:t>
            </w:r>
          </w:p>
        </w:tc>
      </w:tr>
      <w:tr w:rsidR="00506A70" w:rsidRPr="00506A70" w:rsidTr="00506A70">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Кол-во видов испытаний видов (тестов) в возрастной группе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9</w:t>
            </w:r>
          </w:p>
        </w:tc>
      </w:tr>
      <w:tr w:rsidR="00506A70" w:rsidRPr="00506A70" w:rsidTr="00506A70">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Кол-во испытаний (тестов), которые необходимо выполнить для получения знака отличия Комплекса**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center"/>
              <w:rPr>
                <w:rFonts w:ascii="Times New Roman" w:hAnsi="Times New Roman" w:cs="Times New Roman"/>
                <w:sz w:val="24"/>
                <w:szCs w:val="24"/>
              </w:rPr>
            </w:pPr>
            <w:r w:rsidRPr="00506A70">
              <w:rPr>
                <w:rFonts w:ascii="Times New Roman" w:hAnsi="Times New Roman" w:cs="Times New Roman"/>
                <w:sz w:val="24"/>
                <w:szCs w:val="24"/>
              </w:rPr>
              <w:t>6</w:t>
            </w:r>
          </w:p>
        </w:tc>
      </w:tr>
      <w:tr w:rsidR="00506A70" w:rsidRPr="00506A70" w:rsidTr="00506A70">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 Для бесснежных районов страны</w:t>
            </w:r>
          </w:p>
        </w:tc>
      </w:tr>
      <w:tr w:rsidR="00506A70" w:rsidRPr="00506A70" w:rsidTr="00506A70">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506A70" w:rsidRPr="00506A70" w:rsidRDefault="00506A70" w:rsidP="004459CD">
      <w:pPr>
        <w:tabs>
          <w:tab w:val="left" w:pos="5985"/>
        </w:tabs>
        <w:spacing w:line="240" w:lineRule="auto"/>
        <w:jc w:val="both"/>
        <w:rPr>
          <w:rFonts w:ascii="Times New Roman" w:hAnsi="Times New Roman" w:cs="Times New Roman"/>
          <w:bCs/>
          <w:sz w:val="24"/>
          <w:szCs w:val="24"/>
        </w:rPr>
      </w:pPr>
    </w:p>
    <w:p w:rsidR="00506A70" w:rsidRPr="00506A70" w:rsidRDefault="00506A70" w:rsidP="004459CD">
      <w:pPr>
        <w:tabs>
          <w:tab w:val="left" w:pos="5985"/>
        </w:tabs>
        <w:spacing w:line="240" w:lineRule="auto"/>
        <w:jc w:val="both"/>
        <w:rPr>
          <w:rFonts w:ascii="Times New Roman" w:hAnsi="Times New Roman" w:cs="Times New Roman"/>
          <w:bCs/>
          <w:sz w:val="24"/>
          <w:szCs w:val="24"/>
        </w:rPr>
      </w:pPr>
      <w:r w:rsidRPr="00506A70">
        <w:rPr>
          <w:rFonts w:ascii="Times New Roman" w:hAnsi="Times New Roman" w:cs="Times New Roman"/>
          <w:bCs/>
          <w:sz w:val="24"/>
          <w:szCs w:val="24"/>
        </w:rPr>
        <w:lastRenderedPageBreak/>
        <w:t>2 ступень - Нормы ГТО для школьников 9-10 лет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056"/>
        <w:gridCol w:w="66"/>
        <w:gridCol w:w="2158"/>
        <w:gridCol w:w="66"/>
        <w:gridCol w:w="1770"/>
      </w:tblGrid>
      <w:tr w:rsidR="00506A70" w:rsidRPr="00506A70" w:rsidTr="00506A70">
        <w:trPr>
          <w:tblCellSpacing w:w="15" w:type="dxa"/>
        </w:trPr>
        <w:tc>
          <w:tcPr>
            <w:tcW w:w="0" w:type="auto"/>
            <w:shd w:val="clear" w:color="auto" w:fill="CD7F32"/>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0" w:type="auto"/>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 бронзовый значок</w:t>
            </w:r>
          </w:p>
        </w:tc>
        <w:tc>
          <w:tcPr>
            <w:tcW w:w="0" w:type="auto"/>
            <w:shd w:val="clear" w:color="auto" w:fill="C0C0C0"/>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0" w:type="auto"/>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 серебряный значок</w:t>
            </w:r>
          </w:p>
        </w:tc>
        <w:tc>
          <w:tcPr>
            <w:tcW w:w="0" w:type="auto"/>
            <w:shd w:val="clear" w:color="auto" w:fill="FFD700"/>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p>
        </w:tc>
        <w:tc>
          <w:tcPr>
            <w:tcW w:w="0" w:type="auto"/>
            <w:vAlign w:val="center"/>
            <w:hideMark/>
          </w:tcPr>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 золотой значок</w:t>
            </w:r>
          </w:p>
        </w:tc>
      </w:tr>
    </w:tbl>
    <w:p w:rsidR="00506A70" w:rsidRPr="00506A70" w:rsidRDefault="00506A70" w:rsidP="004459CD">
      <w:pPr>
        <w:tabs>
          <w:tab w:val="left" w:pos="5985"/>
        </w:tabs>
        <w:spacing w:line="240" w:lineRule="auto"/>
        <w:jc w:val="both"/>
        <w:rPr>
          <w:rFonts w:ascii="Times New Roman" w:hAnsi="Times New Roman" w:cs="Times New Roman"/>
          <w:vanish/>
          <w:sz w:val="24"/>
          <w:szCs w:val="24"/>
        </w:rPr>
      </w:pPr>
    </w:p>
    <w:tbl>
      <w:tblPr>
        <w:tblW w:w="0" w:type="auto"/>
        <w:tblCellSpacing w:w="1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606"/>
        <w:gridCol w:w="4612"/>
        <w:gridCol w:w="564"/>
        <w:gridCol w:w="564"/>
        <w:gridCol w:w="1134"/>
        <w:gridCol w:w="564"/>
        <w:gridCol w:w="564"/>
        <w:gridCol w:w="1149"/>
      </w:tblGrid>
      <w:tr w:rsidR="00506A70" w:rsidRPr="00506A70" w:rsidTr="00506A7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bCs/>
                <w:sz w:val="24"/>
                <w:szCs w:val="24"/>
              </w:rPr>
              <w:t>№ 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Виды испытаний (тесты)</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Возраст 9-10 лет</w:t>
            </w:r>
          </w:p>
        </w:tc>
      </w:tr>
      <w:tr w:rsidR="00506A70" w:rsidRPr="00506A70" w:rsidTr="00506A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Мальчики</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Девочки</w:t>
            </w:r>
          </w:p>
        </w:tc>
      </w:tr>
      <w:tr w:rsidR="00506A70" w:rsidRPr="00506A70" w:rsidTr="00506A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CD7F32"/>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D700"/>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CD7F32"/>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D700"/>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r>
      <w:tr w:rsidR="00506A70" w:rsidRPr="00506A70" w:rsidTr="00506A70">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Обязательные испытания (тесты)</w:t>
            </w:r>
          </w:p>
        </w:tc>
      </w:tr>
      <w:tr w:rsidR="00506A70" w:rsidRPr="00506A70" w:rsidTr="00506A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Бег на 60 м (сек.)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11,6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12,9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12,3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11,0</w:t>
            </w:r>
          </w:p>
        </w:tc>
      </w:tr>
      <w:tr w:rsidR="00506A70" w:rsidRPr="00506A70" w:rsidTr="00506A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Бег на 1 км (мин., сек.)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7.10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6.10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4.50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6.50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6.30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6.00</w:t>
            </w:r>
          </w:p>
        </w:tc>
      </w:tr>
      <w:tr w:rsidR="00506A70" w:rsidRPr="00506A70" w:rsidTr="00506A7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Прыжок в длину с разбега (см)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290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260</w:t>
            </w:r>
          </w:p>
        </w:tc>
      </w:tr>
      <w:tr w:rsidR="00506A70" w:rsidRPr="00506A70" w:rsidTr="00506A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Прыжок в длину с места толчком двумя ногами (см)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150</w:t>
            </w:r>
          </w:p>
        </w:tc>
      </w:tr>
      <w:tr w:rsidR="00506A70" w:rsidRPr="00506A70" w:rsidTr="00506A7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Подтягивание из виса на высокой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r>
      <w:tr w:rsidR="00506A70" w:rsidRPr="00506A70" w:rsidTr="00506A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или подтягивание из виса лежа на низкой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15</w:t>
            </w:r>
          </w:p>
        </w:tc>
      </w:tr>
      <w:tr w:rsidR="00506A70" w:rsidRPr="00506A70" w:rsidTr="00506A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Сгибание и разгибание рук упоре лежа на полу (кол-во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12</w:t>
            </w:r>
          </w:p>
        </w:tc>
      </w:tr>
      <w:tr w:rsidR="00506A70" w:rsidRPr="00506A70" w:rsidTr="00506A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Наклон вперед из положения стоя с прямыми ногами на полу (достать пол)</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Пальцами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Ладонями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Пальцами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Ладонями</w:t>
            </w:r>
          </w:p>
        </w:tc>
      </w:tr>
      <w:tr w:rsidR="00506A70" w:rsidRPr="00506A70" w:rsidTr="00506A70">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Испытания (тесты) по выбору</w:t>
            </w:r>
          </w:p>
        </w:tc>
      </w:tr>
      <w:tr w:rsidR="00506A70" w:rsidRPr="00506A70" w:rsidTr="00506A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Метание мяча весом 150 г (м)</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17</w:t>
            </w:r>
          </w:p>
        </w:tc>
      </w:tr>
      <w:tr w:rsidR="00506A70" w:rsidRPr="00506A70" w:rsidTr="00506A70">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Бег на лыжах на 1 км (мин., сек.)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8.15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7.45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6.45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8.40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8.20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7.30</w:t>
            </w:r>
          </w:p>
        </w:tc>
      </w:tr>
      <w:tr w:rsidR="00506A70" w:rsidRPr="00506A70" w:rsidTr="00506A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или на 2 км</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Без учета времени</w:t>
            </w:r>
          </w:p>
        </w:tc>
      </w:tr>
      <w:tr w:rsidR="00506A70" w:rsidRPr="00506A70" w:rsidTr="00506A7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или кросс на 2 км по пресеченной местности*</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Без учета времени</w:t>
            </w:r>
          </w:p>
        </w:tc>
      </w:tr>
      <w:tr w:rsidR="00506A70" w:rsidRPr="00506A70" w:rsidTr="00506A7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Плавание без учета времени (м)</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50</w:t>
            </w:r>
          </w:p>
        </w:tc>
      </w:tr>
      <w:tr w:rsidR="00506A70" w:rsidRPr="00506A70" w:rsidTr="00506A70">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Кол-во видов испытаний видов (тестов) в возрастной группе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9</w:t>
            </w:r>
          </w:p>
        </w:tc>
      </w:tr>
      <w:tr w:rsidR="00506A70" w:rsidRPr="00506A70" w:rsidTr="00506A70">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Кол-во испытаний (тестов), которые необходимо выполнить для получения знака отличия Комплекса**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7</w:t>
            </w:r>
          </w:p>
        </w:tc>
      </w:tr>
      <w:tr w:rsidR="00506A70" w:rsidRPr="00506A70" w:rsidTr="00506A70">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 Для бесснежных районов страны</w:t>
            </w:r>
          </w:p>
        </w:tc>
      </w:tr>
      <w:tr w:rsidR="00506A70" w:rsidRPr="00506A70" w:rsidTr="00506A70">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506A70" w:rsidRPr="00506A70" w:rsidRDefault="00506A70" w:rsidP="00CD6A49">
            <w:pPr>
              <w:tabs>
                <w:tab w:val="left" w:pos="5985"/>
              </w:tabs>
              <w:spacing w:after="120" w:line="240" w:lineRule="auto"/>
              <w:jc w:val="both"/>
              <w:rPr>
                <w:rFonts w:ascii="Times New Roman" w:hAnsi="Times New Roman" w:cs="Times New Roman"/>
                <w:sz w:val="24"/>
                <w:szCs w:val="24"/>
              </w:rPr>
            </w:pPr>
            <w:r w:rsidRPr="00506A70">
              <w:rPr>
                <w:rFonts w:ascii="Times New Roman" w:hAnsi="Times New Roman" w:cs="Times New Roman"/>
                <w:sz w:val="24"/>
                <w:szCs w:val="24"/>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Default="00506A70" w:rsidP="004459CD">
      <w:pPr>
        <w:tabs>
          <w:tab w:val="left" w:pos="5985"/>
        </w:tabs>
        <w:spacing w:line="240" w:lineRule="auto"/>
        <w:jc w:val="both"/>
        <w:rPr>
          <w:rFonts w:ascii="Times New Roman" w:hAnsi="Times New Roman" w:cs="Times New Roman"/>
          <w:b/>
          <w:sz w:val="24"/>
          <w:szCs w:val="24"/>
          <w:u w:val="single"/>
        </w:rPr>
      </w:pPr>
    </w:p>
    <w:p w:rsidR="007D1367" w:rsidRPr="00221DF8" w:rsidRDefault="00B9264C" w:rsidP="00B9264C">
      <w:pPr>
        <w:tabs>
          <w:tab w:val="left" w:pos="5985"/>
        </w:tabs>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2.Содержательный раздел.</w:t>
      </w:r>
    </w:p>
    <w:p w:rsidR="00506A70" w:rsidRPr="00B33CE9" w:rsidRDefault="00506A70" w:rsidP="004E473C">
      <w:pPr>
        <w:tabs>
          <w:tab w:val="left" w:pos="5985"/>
        </w:tabs>
        <w:spacing w:line="240" w:lineRule="auto"/>
        <w:jc w:val="both"/>
        <w:rPr>
          <w:rFonts w:ascii="Times New Roman" w:hAnsi="Times New Roman" w:cs="Times New Roman"/>
          <w:b/>
          <w:i/>
          <w:sz w:val="24"/>
          <w:szCs w:val="24"/>
          <w:u w:val="single"/>
        </w:rPr>
      </w:pPr>
      <w:r w:rsidRPr="00B33CE9">
        <w:rPr>
          <w:rFonts w:ascii="Times New Roman" w:hAnsi="Times New Roman" w:cs="Times New Roman"/>
          <w:b/>
          <w:i/>
          <w:sz w:val="24"/>
          <w:szCs w:val="24"/>
          <w:u w:val="single"/>
        </w:rPr>
        <w:t>Подраздел 2.2.2.12.  «Физическая культура» дополнить следующим содержанием:</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b/>
          <w:sz w:val="24"/>
          <w:szCs w:val="24"/>
        </w:rPr>
      </w:pPr>
      <w:r w:rsidRPr="00506A70">
        <w:rPr>
          <w:rFonts w:ascii="Times New Roman" w:hAnsi="Times New Roman" w:cs="Times New Roman"/>
          <w:b/>
          <w:bCs/>
          <w:sz w:val="24"/>
          <w:szCs w:val="24"/>
        </w:rPr>
        <w:t>Содержание учебного предмета, курса.</w:t>
      </w:r>
    </w:p>
    <w:p w:rsidR="00506A70" w:rsidRPr="00506A70" w:rsidRDefault="00506A70" w:rsidP="004459CD">
      <w:pPr>
        <w:tabs>
          <w:tab w:val="left" w:pos="5985"/>
        </w:tabs>
        <w:spacing w:line="240" w:lineRule="auto"/>
        <w:jc w:val="both"/>
        <w:rPr>
          <w:rFonts w:ascii="Times New Roman" w:hAnsi="Times New Roman" w:cs="Times New Roman"/>
          <w:b/>
          <w:sz w:val="24"/>
          <w:szCs w:val="24"/>
        </w:rPr>
      </w:pPr>
      <w:r w:rsidRPr="00506A70">
        <w:rPr>
          <w:rFonts w:ascii="Times New Roman" w:hAnsi="Times New Roman" w:cs="Times New Roman"/>
          <w:b/>
          <w:bCs/>
          <w:sz w:val="24"/>
          <w:szCs w:val="24"/>
        </w:rPr>
        <w:t>1 класс</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Знания о физической культуре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Физическая культура как система разнообразных форм занятий физическими упражнениями.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Способы физкультурной деятельности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Оздоровительные занятия в режиме дня: комплексы утренней зарядки, физкультминутки. Подвижные игры во время прогулок: правила организации и проведения игр, выбор одежды и инвентаря. Комплексы упражнений для формирования правильной осанки и развития мышц туловища.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Физическое совершенствование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Гимнастика с основами акробатики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Организующие команды и приемы:</w:t>
      </w:r>
      <w:r w:rsidRPr="00506A70">
        <w:rPr>
          <w:rFonts w:ascii="Times New Roman" w:hAnsi="Times New Roman" w:cs="Times New Roman"/>
          <w:sz w:val="24"/>
          <w:szCs w:val="24"/>
        </w:rPr>
        <w:t>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«Направо!»; размыкание и смыкание приставными шагами в шеренге.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Акробатические упражнения:</w:t>
      </w:r>
      <w:r w:rsidRPr="00506A70">
        <w:rPr>
          <w:rFonts w:ascii="Times New Roman" w:hAnsi="Times New Roman" w:cs="Times New Roman"/>
          <w:sz w:val="24"/>
          <w:szCs w:val="24"/>
        </w:rPr>
        <w:t> упоры (присев, лежа, согнувшись, лежа сзади); седы (на пятках, углом); группировка из положения лежа и раскачивание в плотной группировке (с помощью); перекаты назад из седа в группировке и обратно (с помощью); перекаты из упора присев назад и боком.</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Гимнастические упражнения прикладного характера:</w:t>
      </w:r>
      <w:r w:rsidRPr="00506A70">
        <w:rPr>
          <w:rFonts w:ascii="Times New Roman" w:hAnsi="Times New Roman" w:cs="Times New Roman"/>
          <w:sz w:val="24"/>
          <w:szCs w:val="24"/>
        </w:rPr>
        <w:t> передвижение по гимнастической стенке вверх и вниз, горизонтально лицом и спиной к опоре; ползание и переползание по-пластунски; преодоление полосы препятствий с элементами лазанья, перелезания поочередно перемахом правой и левой ногой, переползания; танцевальные упражнения (стилизованные ходьба и бег); хождение по наклонной гимнастической скамейке; упражнения на низкой перекладине: вис стоя спереди, сзади, зависом одной и двумя ногами (с помощью).</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Легкая атлетика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Бег:</w:t>
      </w:r>
      <w:r w:rsidRPr="00506A70">
        <w:rPr>
          <w:rFonts w:ascii="Times New Roman" w:hAnsi="Times New Roman" w:cs="Times New Roman"/>
          <w:sz w:val="24"/>
          <w:szCs w:val="24"/>
        </w:rPr>
        <w:t> с высоким подниманием бедра, прыжками и ускорением, с изменяющимся направлением движения (змейкой, по кругу, спиной вперед), из разных исходных положений и с разным положением рук.</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Прыжки:</w:t>
      </w:r>
      <w:r w:rsidRPr="00506A70">
        <w:rPr>
          <w:rFonts w:ascii="Times New Roman" w:hAnsi="Times New Roman" w:cs="Times New Roman"/>
          <w:sz w:val="24"/>
          <w:szCs w:val="24"/>
        </w:rPr>
        <w:t> на месте (на одной ноге, с поворотами вправо и влево), с продвижением вперед и назад, левым и правым боком, в длину и высоту с места; запрыгивание на горку из матов и спрыгивание с нее.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Броски:</w:t>
      </w:r>
      <w:r w:rsidRPr="00506A70">
        <w:rPr>
          <w:rFonts w:ascii="Times New Roman" w:hAnsi="Times New Roman" w:cs="Times New Roman"/>
          <w:sz w:val="24"/>
          <w:szCs w:val="24"/>
        </w:rPr>
        <w:t> большого мяча (1 кг) на дальность двумя руками из-за головы, от груди.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Метание:</w:t>
      </w:r>
      <w:r w:rsidRPr="00506A70">
        <w:rPr>
          <w:rFonts w:ascii="Times New Roman" w:hAnsi="Times New Roman" w:cs="Times New Roman"/>
          <w:sz w:val="24"/>
          <w:szCs w:val="24"/>
        </w:rPr>
        <w:t> малого мяча правой и левой рукой из-за головы, стоя на месте, в вертикальную цель, в стену.</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lastRenderedPageBreak/>
        <w:t>Лыжные гонки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Организующие команды и приемы:</w:t>
      </w:r>
      <w:r w:rsidRPr="00506A70">
        <w:rPr>
          <w:rFonts w:ascii="Times New Roman" w:hAnsi="Times New Roman" w:cs="Times New Roman"/>
          <w:sz w:val="24"/>
          <w:szCs w:val="24"/>
        </w:rPr>
        <w:t> «Лыжи на плечо!», «Лыжи под руку!», «Лыжи к ноге!», «На лыжи становись!»; переноска лыж на плече и под рукой; передвижение в колонне с лыжами.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Передвижения на лыжах ступающим и скользящим шагом.</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Повороты переступанием на месте.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Спуски в основной стойке.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Подъемы ступающим и скользящим шагом.</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Торможение падением.</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Подвижные игры</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раздела «Гимнастика с основами акробатики»:</w:t>
      </w:r>
      <w:r w:rsidRPr="00506A70">
        <w:rPr>
          <w:rFonts w:ascii="Times New Roman" w:hAnsi="Times New Roman" w:cs="Times New Roman"/>
          <w:sz w:val="24"/>
          <w:szCs w:val="24"/>
        </w:rPr>
        <w:t> «У медведя во бору», «Раки», «Тройка», «Бой петухов», «Совушка», «Салки-догонялки», «Альпинисты», «Змейка», «Не урони мешочек», «Петрушка на скамейке», «Пройди бесшумно», «Через холодный ручей» 2; игровые задания с использованием строевых упражнений типа: «Становись — разойдись», «Смена мест».</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раздела «Легкая атлетика»:</w:t>
      </w:r>
      <w:r w:rsidRPr="00506A70">
        <w:rPr>
          <w:rFonts w:ascii="Times New Roman" w:hAnsi="Times New Roman" w:cs="Times New Roman"/>
          <w:sz w:val="24"/>
          <w:szCs w:val="24"/>
        </w:rPr>
        <w:t> «Не оступись», «Пятнашки», «Волк во рву», «Кто быстрее», «Горелки», «Рыбки», «Салки на болоте», «Пингвины с мячом», «Быстро по местам», «К своим флажкам», «Точно в мишень», «Третий лишний».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раздела «Лыжная подготовка»:</w:t>
      </w:r>
      <w:r w:rsidRPr="00506A70">
        <w:rPr>
          <w:rFonts w:ascii="Times New Roman" w:hAnsi="Times New Roman" w:cs="Times New Roman"/>
          <w:sz w:val="24"/>
          <w:szCs w:val="24"/>
        </w:rPr>
        <w:t> «Охотники и олени», «Встречная эстафета», «День и ночь», «Попади в ворота», «Кто дольше прокатится», «На буксире».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раздела «Спортивные игры»:</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Футбол:</w:t>
      </w:r>
      <w:r w:rsidRPr="00506A70">
        <w:rPr>
          <w:rFonts w:ascii="Times New Roman" w:hAnsi="Times New Roman" w:cs="Times New Roman"/>
          <w:sz w:val="24"/>
          <w:szCs w:val="24"/>
        </w:rPr>
        <w:t> удар внутренней стороной стопы («щечкой») по неподвижному мячу с места, с одного-двух шагов; по мячу, катящемуся навстречу; подвижные игры типа «Точная передача».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Баскетбол:</w:t>
      </w:r>
      <w:r w:rsidRPr="00506A70">
        <w:rPr>
          <w:rFonts w:ascii="Times New Roman" w:hAnsi="Times New Roman" w:cs="Times New Roman"/>
          <w:sz w:val="24"/>
          <w:szCs w:val="24"/>
        </w:rPr>
        <w:t> 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подвижные игры: «Брось — поймай», «Выстрел в небо», «Охотники и утки».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Общеразвивающие физические упражнения</w:t>
      </w:r>
      <w:r w:rsidRPr="00506A70">
        <w:rPr>
          <w:rFonts w:ascii="Times New Roman" w:hAnsi="Times New Roman" w:cs="Times New Roman"/>
          <w:sz w:val="24"/>
          <w:szCs w:val="24"/>
        </w:rPr>
        <w:t> на развитие основных физических качеств, подготовка к выполнению нормативов Всероссийского физкультурно-спортивного комплекса "Готов к труду и обороне" (ГТО).</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b/>
          <w:sz w:val="24"/>
          <w:szCs w:val="24"/>
        </w:rPr>
      </w:pPr>
      <w:r w:rsidRPr="00506A70">
        <w:rPr>
          <w:rFonts w:ascii="Times New Roman" w:hAnsi="Times New Roman" w:cs="Times New Roman"/>
          <w:b/>
          <w:bCs/>
          <w:sz w:val="24"/>
          <w:szCs w:val="24"/>
        </w:rPr>
        <w:t>2 класс</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Знания о физической культуре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Возникновение первых спортивных соревнований. Появление мяча, упражнений и игр с мячом. История зарождения древних Олимпийских игр. Физические упражнения, их отличие от естественных движений. Основные физические качества: сила, быстрота, выносливость, гибкость, равновесие. Закаливание организма (обтирание).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Способы физкультурной деятельности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 xml:space="preserve">Выполнение утренней зарядки и гимнастики под музыку; проведение закаливающих процедур; выполнение упражнений, развивающих быстроту и равновесие, </w:t>
      </w:r>
      <w:r w:rsidRPr="00506A70">
        <w:rPr>
          <w:rFonts w:ascii="Times New Roman" w:hAnsi="Times New Roman" w:cs="Times New Roman"/>
          <w:sz w:val="24"/>
          <w:szCs w:val="24"/>
        </w:rPr>
        <w:lastRenderedPageBreak/>
        <w:t>совершенствующих точность броска малого мяча. Подвижные игры и занятия физическими упражнениями во время прогулок. Измерение длины и массы тела.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Физическое совершенствование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Гимнастика с основами акробатики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Организующие команды и приемы:</w:t>
      </w:r>
      <w:r w:rsidRPr="00506A70">
        <w:rPr>
          <w:rFonts w:ascii="Times New Roman" w:hAnsi="Times New Roman" w:cs="Times New Roman"/>
          <w:sz w:val="24"/>
          <w:szCs w:val="24"/>
        </w:rPr>
        <w:t>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«противоходом».</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Акробатические упражнения</w:t>
      </w:r>
      <w:r w:rsidRPr="00506A70">
        <w:rPr>
          <w:rFonts w:ascii="Times New Roman" w:hAnsi="Times New Roman" w:cs="Times New Roman"/>
          <w:sz w:val="24"/>
          <w:szCs w:val="24"/>
        </w:rPr>
        <w:t> из положения лежа на спине, стойка на лопатках (согнув и выпрямив ноги); кувырок вперед в группировке; из стойки на лопатках полупереворот назад в стойку на коленях.</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Гимнастические упражнения прикладного характера: </w:t>
      </w:r>
      <w:r w:rsidRPr="00506A70">
        <w:rPr>
          <w:rFonts w:ascii="Times New Roman" w:hAnsi="Times New Roman" w:cs="Times New Roman"/>
          <w:sz w:val="24"/>
          <w:szCs w:val="24"/>
        </w:rPr>
        <w:t>танцевальные упражнения, упражнения на низкой перекладине — вис на согнутых руках, вис стоя спереди, сзади, зависом одной, двумя ногами.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Легкая атлетика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Бег:</w:t>
      </w:r>
      <w:r w:rsidRPr="00506A70">
        <w:rPr>
          <w:rFonts w:ascii="Times New Roman" w:hAnsi="Times New Roman" w:cs="Times New Roman"/>
          <w:sz w:val="24"/>
          <w:szCs w:val="24"/>
        </w:rPr>
        <w:t> равномерный бег с последующим ускорением, челночный бег 3 х 10 м, бег с изменением частоты шагов.</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Броски:</w:t>
      </w:r>
      <w:r w:rsidRPr="00506A70">
        <w:rPr>
          <w:rFonts w:ascii="Times New Roman" w:hAnsi="Times New Roman" w:cs="Times New Roman"/>
          <w:sz w:val="24"/>
          <w:szCs w:val="24"/>
        </w:rPr>
        <w:t> большого мяча снизу из положения стоя и сидя из-за головы.</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Метание:</w:t>
      </w:r>
      <w:r w:rsidRPr="00506A70">
        <w:rPr>
          <w:rFonts w:ascii="Times New Roman" w:hAnsi="Times New Roman" w:cs="Times New Roman"/>
          <w:sz w:val="24"/>
          <w:szCs w:val="24"/>
        </w:rPr>
        <w:t> малого мяча на дальность из-за головы.</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Прыжки: на</w:t>
      </w:r>
      <w:r w:rsidRPr="00506A70">
        <w:rPr>
          <w:rFonts w:ascii="Times New Roman" w:hAnsi="Times New Roman" w:cs="Times New Roman"/>
          <w:sz w:val="24"/>
          <w:szCs w:val="24"/>
        </w:rPr>
        <w:t> месте и с поворотом на 90° и 100°, по разметкам, через препятствия; в высоту с прямого разбега; со скакалкой.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Лыжные гонки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Передвижения на лыжах:</w:t>
      </w:r>
      <w:r w:rsidRPr="00506A70">
        <w:rPr>
          <w:rFonts w:ascii="Times New Roman" w:hAnsi="Times New Roman" w:cs="Times New Roman"/>
          <w:sz w:val="24"/>
          <w:szCs w:val="24"/>
        </w:rPr>
        <w:t> попеременный двухшажный ход.</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Спуски в основной стойке.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Подъем «лесенкой».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Торможение «плугом».</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Подвижные игры</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раздела «Гимнастика с основами акробатики»:</w:t>
      </w:r>
      <w:r w:rsidRPr="00506A70">
        <w:rPr>
          <w:rFonts w:ascii="Times New Roman" w:hAnsi="Times New Roman" w:cs="Times New Roman"/>
          <w:sz w:val="24"/>
          <w:szCs w:val="24"/>
        </w:rPr>
        <w:t> «Волна», «Неудобный бросок», «Конники-спортсмены», «Отгадай, чей голос», «Что изменилось», «Посадка картофеля», «Прокати быстрее мяч», эстафеты типа: «Веревочка под ногами», «Эстафеты с обручами».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раздела «Легкая атлетика»:</w:t>
      </w:r>
      <w:r w:rsidRPr="00506A70">
        <w:rPr>
          <w:rFonts w:ascii="Times New Roman" w:hAnsi="Times New Roman" w:cs="Times New Roman"/>
          <w:sz w:val="24"/>
          <w:szCs w:val="24"/>
        </w:rPr>
        <w:t> «Точно в мишень», «Вызов номеров», «Шишки – желуди – орехи», «Невод», «Заяц без дома», «Пустое место», «Мяч соседу», «Космонавты», «Мышеловка».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раздела «Лыжные гонки»:</w:t>
      </w:r>
      <w:r w:rsidRPr="00506A70">
        <w:rPr>
          <w:rFonts w:ascii="Times New Roman" w:hAnsi="Times New Roman" w:cs="Times New Roman"/>
          <w:sz w:val="24"/>
          <w:szCs w:val="24"/>
        </w:rPr>
        <w:t> «Проехать через ворота», «Слалом на санках», «Спуск с поворотом», «Подними предмет» (на санках), «Кто быстрее взойдет на горку», «Кто дальше скатится с горки» (на лыжах).</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раздела «Спортивные игры»:</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Футбол:</w:t>
      </w:r>
      <w:r w:rsidRPr="00506A70">
        <w:rPr>
          <w:rFonts w:ascii="Times New Roman" w:hAnsi="Times New Roman" w:cs="Times New Roman"/>
          <w:sz w:val="24"/>
          <w:szCs w:val="24"/>
        </w:rPr>
        <w:t> остановка катящегося мяча; ведение мяча внутренней и внешней частью подъема по прямой, по дуге, с остановками по сигналу, между стойками, с обводкой стоек; остановка катящегося мяча внутренней частью стопы; подвижные игры: «Гонка мячей», «Метко в цель», «Слалом с мячом», «Футбольный бильярд», «Бросок ногой».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lastRenderedPageBreak/>
        <w:t>Баскетбол:</w:t>
      </w:r>
      <w:r w:rsidRPr="00506A70">
        <w:rPr>
          <w:rFonts w:ascii="Times New Roman" w:hAnsi="Times New Roman" w:cs="Times New Roman"/>
          <w:sz w:val="24"/>
          <w:szCs w:val="24"/>
        </w:rPr>
        <w:t> специальные передвижения без мяча в стойке баскетболиста, приставными шагами правым и левым боком; бег спиной вперед; остановка в шаге и прыжком; ведение мяча на месте, по прямой, по дуге, с остановками по сигналу; подвижные игры: «Мяч среднему», «Мяч соседу», «Бросок мяча в колонне».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Волейбол:</w:t>
      </w:r>
      <w:r w:rsidRPr="00506A70">
        <w:rPr>
          <w:rFonts w:ascii="Times New Roman" w:hAnsi="Times New Roman" w:cs="Times New Roman"/>
          <w:sz w:val="24"/>
          <w:szCs w:val="24"/>
        </w:rPr>
        <w:t> подводящие упражнения для обучения прямой нижней и боковой подаче; специальные движения — подбрасывание мяча на заданную высоту и расстояние от туловища; подвижные игры: «Волна», «Неудобный бросок».</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Общеразвивающие физические упражнения</w:t>
      </w:r>
      <w:r w:rsidRPr="00506A70">
        <w:rPr>
          <w:rFonts w:ascii="Times New Roman" w:hAnsi="Times New Roman" w:cs="Times New Roman"/>
          <w:sz w:val="24"/>
          <w:szCs w:val="24"/>
        </w:rPr>
        <w:t> на развитие основных физических качеств, подготовка к выполнению нормативов Всероссийского физкультурно-спортивного комплекса "Готов к труду и обороне" (ГТО).</w:t>
      </w:r>
    </w:p>
    <w:p w:rsidR="00506A70" w:rsidRPr="00506A70" w:rsidRDefault="00506A70" w:rsidP="004459CD">
      <w:pPr>
        <w:tabs>
          <w:tab w:val="left" w:pos="5985"/>
        </w:tabs>
        <w:spacing w:line="240" w:lineRule="auto"/>
        <w:jc w:val="both"/>
        <w:rPr>
          <w:rFonts w:ascii="Times New Roman" w:hAnsi="Times New Roman" w:cs="Times New Roman"/>
          <w:sz w:val="24"/>
          <w:szCs w:val="24"/>
        </w:rPr>
      </w:pPr>
    </w:p>
    <w:p w:rsidR="00506A70" w:rsidRPr="00506A70" w:rsidRDefault="00506A70" w:rsidP="004459CD">
      <w:pPr>
        <w:tabs>
          <w:tab w:val="left" w:pos="5985"/>
        </w:tabs>
        <w:spacing w:line="240" w:lineRule="auto"/>
        <w:jc w:val="both"/>
        <w:rPr>
          <w:rFonts w:ascii="Times New Roman" w:hAnsi="Times New Roman" w:cs="Times New Roman"/>
          <w:b/>
          <w:sz w:val="24"/>
          <w:szCs w:val="24"/>
        </w:rPr>
      </w:pPr>
      <w:r w:rsidRPr="00506A70">
        <w:rPr>
          <w:rFonts w:ascii="Times New Roman" w:hAnsi="Times New Roman" w:cs="Times New Roman"/>
          <w:b/>
          <w:bCs/>
          <w:sz w:val="24"/>
          <w:szCs w:val="24"/>
        </w:rPr>
        <w:t>3 класс</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Знания о физической культуре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Физическая культура у народов Древней Руси. Связь физических упражнений с трудовой деятельностью. Виды физических упражнений (подводящие, общеразвивающие, соревновательные). Спортивные игры: футбол, волейбол, баскетбол. Физическая нагрузка и ее влияние на частоту сердечных сокращений (ЧСС). Закаливание организма (обливание, душ).</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Способы физкультурной деятельности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Освоение комплексов общеразвивающих физических упражнений для развития основных физических качеств. Освоение подводящих упражнений для закрепления и совершенствования двигательных действий игры в футбол, волейбол, баскетбол. Развитие выносливости во время лыжных прогулок. Измерение частоты сердечных сокращений во время и после выполнения физических упражнений. Проведение элементарных соревнований.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Физическое совершенствование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Гимнастика с основами акробатики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Акробатические упражнения:</w:t>
      </w:r>
      <w:r w:rsidRPr="00506A70">
        <w:rPr>
          <w:rFonts w:ascii="Times New Roman" w:hAnsi="Times New Roman" w:cs="Times New Roman"/>
          <w:sz w:val="24"/>
          <w:szCs w:val="24"/>
        </w:rPr>
        <w:t> кувырок назад до упора на коленях и до упора присев; мост из положения лежа на спине; прыжки со скакалкой с изменяющимся темпом ее вращения.</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Гимнастические упражнения прикладного характера:</w:t>
      </w:r>
      <w:r w:rsidRPr="00506A70">
        <w:rPr>
          <w:rFonts w:ascii="Times New Roman" w:hAnsi="Times New Roman" w:cs="Times New Roman"/>
          <w:sz w:val="24"/>
          <w:szCs w:val="24"/>
        </w:rPr>
        <w:t> лазанье по канату (3 м) в два и три приема; передвижения и повороты на гимнастическом бревне.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Легкая атлетика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Прыжки в длину и высоту с прямого разбега, согнув ноги.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Лыжные гонки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Передвижения на лыжах: </w:t>
      </w:r>
      <w:r w:rsidRPr="00506A70">
        <w:rPr>
          <w:rFonts w:ascii="Times New Roman" w:hAnsi="Times New Roman" w:cs="Times New Roman"/>
          <w:sz w:val="24"/>
          <w:szCs w:val="24"/>
        </w:rPr>
        <w:t>одновременный двухшажный ход, чередование одновременного двухшажного с попеременным двухшажным.</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Поворот переступанием.</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Подвижные игры</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раздела «Гимнастика с основами акробатики»:</w:t>
      </w:r>
      <w:r w:rsidRPr="00506A70">
        <w:rPr>
          <w:rFonts w:ascii="Times New Roman" w:hAnsi="Times New Roman" w:cs="Times New Roman"/>
          <w:sz w:val="24"/>
          <w:szCs w:val="24"/>
        </w:rPr>
        <w:t> «Парашютисты», «Догонялки на марше», «Увертывайся от мяча».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раздела «Легкая атлетика»:</w:t>
      </w:r>
      <w:r w:rsidRPr="00506A70">
        <w:rPr>
          <w:rFonts w:ascii="Times New Roman" w:hAnsi="Times New Roman" w:cs="Times New Roman"/>
          <w:sz w:val="24"/>
          <w:szCs w:val="24"/>
        </w:rPr>
        <w:t> «Защита укрепления», «Стрелки», «Кто дальше бросит», «Ловишка, поймай ленту», «Метатели».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lastRenderedPageBreak/>
        <w:t>На материале раздела «Лыжная подготовка»:</w:t>
      </w:r>
      <w:r w:rsidRPr="00506A70">
        <w:rPr>
          <w:rFonts w:ascii="Times New Roman" w:hAnsi="Times New Roman" w:cs="Times New Roman"/>
          <w:sz w:val="24"/>
          <w:szCs w:val="24"/>
        </w:rPr>
        <w:t> «Быстрый лыжник», «За мной».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спортивных игр:</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Футбол:</w:t>
      </w:r>
      <w:r w:rsidRPr="00506A70">
        <w:rPr>
          <w:rFonts w:ascii="Times New Roman" w:hAnsi="Times New Roman" w:cs="Times New Roman"/>
          <w:sz w:val="24"/>
          <w:szCs w:val="24"/>
        </w:rPr>
        <w:t> удар ногой с разбега по неподвижному и катящемуся мячу в горизонтальную (полоса шириной 1,5 м, длиной до 7 – 8 м) и вертикальную (полоса шириной 2 м, длиной 7 – 8 м) мишень; ведение мяча между предметами и с обводкой предметов; подвижные игры: «Передал — садись», «Передай мяч головой».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Баскетбол:</w:t>
      </w:r>
      <w:r w:rsidRPr="00506A70">
        <w:rPr>
          <w:rFonts w:ascii="Times New Roman" w:hAnsi="Times New Roman" w:cs="Times New Roman"/>
          <w:sz w:val="24"/>
          <w:szCs w:val="24"/>
        </w:rPr>
        <w:t> специальные передвижения, остановка прыжком с двух шагов, ведение мяча в движении вокруг стоек («змейкой»), ловля и передача мяча двумя руками от груди; бросок мяча с места; подвижные игры: «Попади в кольцо», «Гонка баскетбольных мячей».</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Волейбол:</w:t>
      </w:r>
      <w:r w:rsidRPr="00506A70">
        <w:rPr>
          <w:rFonts w:ascii="Times New Roman" w:hAnsi="Times New Roman" w:cs="Times New Roman"/>
          <w:sz w:val="24"/>
          <w:szCs w:val="24"/>
        </w:rPr>
        <w:t> прием мяча снизу двумя руками; передача мяча сверху двумя руками вперед-вверх; нижняя прямая подача; подвижные игры: «Не давай мяча водящему», «Круговая лапта».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Общеразвивающие физические упражнения</w:t>
      </w:r>
      <w:r w:rsidRPr="00506A70">
        <w:rPr>
          <w:rFonts w:ascii="Times New Roman" w:hAnsi="Times New Roman" w:cs="Times New Roman"/>
          <w:sz w:val="24"/>
          <w:szCs w:val="24"/>
        </w:rPr>
        <w:t> на развитие основных физических качеств, подготовка к выполнению нормативов Всероссийского физкультурно-спортивного комплекса "Готов к труду и обороне" (ГТО).</w:t>
      </w:r>
    </w:p>
    <w:p w:rsidR="00506A70" w:rsidRPr="00506A70" w:rsidRDefault="00506A70" w:rsidP="004459CD">
      <w:pPr>
        <w:tabs>
          <w:tab w:val="left" w:pos="5985"/>
        </w:tabs>
        <w:spacing w:line="240" w:lineRule="auto"/>
        <w:jc w:val="both"/>
        <w:rPr>
          <w:rFonts w:ascii="Times New Roman" w:hAnsi="Times New Roman" w:cs="Times New Roman"/>
          <w:b/>
          <w:sz w:val="24"/>
          <w:szCs w:val="24"/>
        </w:rPr>
      </w:pPr>
      <w:r w:rsidRPr="00506A70">
        <w:rPr>
          <w:rFonts w:ascii="Times New Roman" w:hAnsi="Times New Roman" w:cs="Times New Roman"/>
          <w:b/>
          <w:bCs/>
          <w:sz w:val="24"/>
          <w:szCs w:val="24"/>
        </w:rPr>
        <w:t>4 класс</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Знания о физической культуре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История развития физической культуры в России в XVII – XIX вв., ее роль и значение для подготовки солдат русской армии. Физическая подготовка и ее связь с развитием систем дыхания и кровообращения. Характеристика основных способов регулирования физической нагрузки: по скорости и продолжительности выполнения упражнения, изменению величины отягощения. Правила предупреждения травматизма во время занятий физическими упражнениями. Закаливание организма (воздушные и солнечные ванны, купание в естественных водоемах).</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Способы физкультурной деятельности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Простейшие наблюдения за своим физическим развитием и физической подготовкой. Определение нагрузки во время выполнения утренней гимнастики по показателям частоты сердечных сокращений. Составление акробатических и гимнастических комбинаций из разученных упражнений. Проведение игр в футбол и баскетбол по упрощенным правилам. Оказание доврачебной помощи при легких ушибах, царапинах и ссадинах, потертостях.</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Физическое совершенствование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Гимнастика с основами акробатики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Акробатические упражнения:</w:t>
      </w:r>
      <w:r w:rsidRPr="00506A70">
        <w:rPr>
          <w:rFonts w:ascii="Times New Roman" w:hAnsi="Times New Roman" w:cs="Times New Roman"/>
          <w:sz w:val="24"/>
          <w:szCs w:val="24"/>
        </w:rPr>
        <w:t> акробатические комбинации, например: мост из положения лежа на спине, опуститься в исходное положение, переворот в положение лежа на животе с опорой на руки, прыжком в упор присев; кувырок вперед в упор присев, кувырок назад в упор присев, из упора присев кувырок вперед до исходного положения, кувырок назад до упора на коленях с опорой на руки, прыжком переход в упор присев, кувырок вперед.</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Гимнастические упражнения прикладного характера:</w:t>
      </w:r>
      <w:r w:rsidRPr="00506A70">
        <w:rPr>
          <w:rFonts w:ascii="Times New Roman" w:hAnsi="Times New Roman" w:cs="Times New Roman"/>
          <w:sz w:val="24"/>
          <w:szCs w:val="24"/>
        </w:rPr>
        <w:t> опорный прыжок через гимнастического козла — с небольшого разбега толчком о гимнастический мостик прыжок в упор стоя на коленях, переход в упор присев и соскок вперед;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Легкая атлетика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Прыжки в высоту с разбега способом «перешагивание».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lastRenderedPageBreak/>
        <w:t>Низкий старт.</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Стартовое ускорение.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Финиширование.</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sz w:val="24"/>
          <w:szCs w:val="24"/>
        </w:rPr>
        <w:t>Лыжные гонки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Передвижения на лыжах:</w:t>
      </w:r>
      <w:r w:rsidRPr="00506A70">
        <w:rPr>
          <w:rFonts w:ascii="Times New Roman" w:hAnsi="Times New Roman" w:cs="Times New Roman"/>
          <w:sz w:val="24"/>
          <w:szCs w:val="24"/>
        </w:rPr>
        <w:t> одновременный одношажный ход; чередование изученных ходов во время передвижения по дистанции.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Подвижные игры</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раздела «Гимнастика с основами акробатики»:</w:t>
      </w:r>
      <w:r w:rsidRPr="00506A70">
        <w:rPr>
          <w:rFonts w:ascii="Times New Roman" w:hAnsi="Times New Roman" w:cs="Times New Roman"/>
          <w:sz w:val="24"/>
          <w:szCs w:val="24"/>
        </w:rPr>
        <w:t> задания на координацию движений типа: «Веселые задачи», «Запрещенное движение» (с напряжением и расслаблением мышц звеньев тела).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раздела «Легкая атлетика»:</w:t>
      </w:r>
      <w:r w:rsidRPr="00506A70">
        <w:rPr>
          <w:rFonts w:ascii="Times New Roman" w:hAnsi="Times New Roman" w:cs="Times New Roman"/>
          <w:sz w:val="24"/>
          <w:szCs w:val="24"/>
        </w:rPr>
        <w:t> «Подвижная цель».</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раздела «Лыжные гонки»:</w:t>
      </w:r>
      <w:r w:rsidRPr="00506A70">
        <w:rPr>
          <w:rFonts w:ascii="Times New Roman" w:hAnsi="Times New Roman" w:cs="Times New Roman"/>
          <w:sz w:val="24"/>
          <w:szCs w:val="24"/>
        </w:rPr>
        <w:t> «Куда укатишься за два шага».</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раздела «Плавание»:</w:t>
      </w:r>
      <w:r w:rsidRPr="00506A70">
        <w:rPr>
          <w:rFonts w:ascii="Times New Roman" w:hAnsi="Times New Roman" w:cs="Times New Roman"/>
          <w:sz w:val="24"/>
          <w:szCs w:val="24"/>
        </w:rPr>
        <w:t> «Торпеды», «Гонка лодок», «Гонка мячей», «Паровая машина», «Водолазы», «Гонка катеров».</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На материале спортивных игр:</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Футбол:</w:t>
      </w:r>
      <w:r w:rsidRPr="00506A70">
        <w:rPr>
          <w:rFonts w:ascii="Times New Roman" w:hAnsi="Times New Roman" w:cs="Times New Roman"/>
          <w:sz w:val="24"/>
          <w:szCs w:val="24"/>
        </w:rPr>
        <w:t> эстафеты с ведением мяча, с передачей мяча партнеру, игра в футбол по упрощенным правилам («Мини-футбол»).</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Баскетбол:</w:t>
      </w:r>
      <w:r w:rsidRPr="00506A70">
        <w:rPr>
          <w:rFonts w:ascii="Times New Roman" w:hAnsi="Times New Roman" w:cs="Times New Roman"/>
          <w:sz w:val="24"/>
          <w:szCs w:val="24"/>
        </w:rPr>
        <w:t> бросок мяча двумя руками от груди после ведения и остановки; прыжок с двух шагов; эстафеты с ведением мяча и бросками его в корзину, игра в баскетбол по упрощенным правилам («Мини-баскетбол»).</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Волейбол:</w:t>
      </w:r>
      <w:r w:rsidRPr="00506A70">
        <w:rPr>
          <w:rFonts w:ascii="Times New Roman" w:hAnsi="Times New Roman" w:cs="Times New Roman"/>
          <w:sz w:val="24"/>
          <w:szCs w:val="24"/>
        </w:rPr>
        <w:t> передача мяча через сетку (передача двумя руками сверху, кулаком снизу); передача мяча с собственным подбрасыванием на месте после небольших перемещений вправо, вперед, в парах на месте и в движении правым (левым) боком, игра в «Пионербол».</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Плавание:</w:t>
      </w:r>
      <w:r w:rsidRPr="00506A70">
        <w:rPr>
          <w:rFonts w:ascii="Times New Roman" w:hAnsi="Times New Roman" w:cs="Times New Roman"/>
          <w:sz w:val="24"/>
          <w:szCs w:val="24"/>
        </w:rPr>
        <w:t> подготовительные упражнения: «Поплавок», «Медуза», «Стрела», «Звезда». Плавание «кролем» на груди и спине, вольным стилем, элементы прикладного плавания. Подвижные игры «Переправа», «Караси и щука», «Собиратели жемчуга», «Рыбки и рыболов», «Охотники и утки».</w:t>
      </w:r>
    </w:p>
    <w:p w:rsidR="00506A70" w:rsidRPr="00506A70" w:rsidRDefault="00506A70" w:rsidP="004459CD">
      <w:pPr>
        <w:tabs>
          <w:tab w:val="left" w:pos="5985"/>
        </w:tabs>
        <w:spacing w:line="240" w:lineRule="auto"/>
        <w:jc w:val="both"/>
        <w:rPr>
          <w:rFonts w:ascii="Times New Roman" w:hAnsi="Times New Roman" w:cs="Times New Roman"/>
          <w:sz w:val="24"/>
          <w:szCs w:val="24"/>
        </w:rPr>
      </w:pPr>
      <w:r w:rsidRPr="00506A70">
        <w:rPr>
          <w:rFonts w:ascii="Times New Roman" w:hAnsi="Times New Roman" w:cs="Times New Roman"/>
          <w:bCs/>
          <w:sz w:val="24"/>
          <w:szCs w:val="24"/>
        </w:rPr>
        <w:t>Общеразвивающие физические упражнения</w:t>
      </w:r>
      <w:r w:rsidRPr="00506A70">
        <w:rPr>
          <w:rFonts w:ascii="Times New Roman" w:hAnsi="Times New Roman" w:cs="Times New Roman"/>
          <w:sz w:val="24"/>
          <w:szCs w:val="24"/>
        </w:rPr>
        <w:t> на развитие основных физических качеств, подготовка к выполнению нормативов Всероссийского физкультурно-спортивного комплекса "Готов к труду и обороне" (ГТО).</w:t>
      </w:r>
    </w:p>
    <w:p w:rsidR="009F4A88" w:rsidRDefault="009F4A88" w:rsidP="004459CD">
      <w:pPr>
        <w:tabs>
          <w:tab w:val="left" w:pos="5985"/>
        </w:tabs>
        <w:spacing w:line="240" w:lineRule="auto"/>
        <w:jc w:val="both"/>
        <w:rPr>
          <w:rFonts w:ascii="Times New Roman" w:hAnsi="Times New Roman" w:cs="Times New Roman"/>
          <w:bCs/>
          <w:sz w:val="24"/>
          <w:szCs w:val="24"/>
        </w:rPr>
      </w:pPr>
    </w:p>
    <w:p w:rsidR="00300963" w:rsidRPr="00506A70" w:rsidRDefault="00300963" w:rsidP="004459CD">
      <w:pPr>
        <w:tabs>
          <w:tab w:val="left" w:pos="5985"/>
        </w:tabs>
        <w:spacing w:line="240" w:lineRule="auto"/>
        <w:jc w:val="both"/>
        <w:rPr>
          <w:rFonts w:ascii="Times New Roman" w:hAnsi="Times New Roman" w:cs="Times New Roman"/>
          <w:bCs/>
          <w:sz w:val="24"/>
          <w:szCs w:val="24"/>
        </w:rPr>
      </w:pPr>
    </w:p>
    <w:p w:rsidR="00B33CE9" w:rsidRPr="00B33CE9" w:rsidRDefault="00B33CE9" w:rsidP="004459CD">
      <w:pPr>
        <w:numPr>
          <w:ilvl w:val="0"/>
          <w:numId w:val="7"/>
        </w:numPr>
        <w:autoSpaceDE w:val="0"/>
        <w:autoSpaceDN w:val="0"/>
        <w:adjustRightInd w:val="0"/>
        <w:spacing w:line="240" w:lineRule="auto"/>
        <w:ind w:left="363"/>
        <w:jc w:val="both"/>
        <w:rPr>
          <w:rFonts w:ascii="Times New Roman" w:eastAsia="Calibri" w:hAnsi="Times New Roman" w:cs="Times New Roman"/>
          <w:b/>
          <w:i/>
          <w:color w:val="000000"/>
          <w:sz w:val="24"/>
          <w:szCs w:val="24"/>
          <w:u w:val="single"/>
        </w:rPr>
      </w:pPr>
      <w:r w:rsidRPr="00B33CE9">
        <w:rPr>
          <w:rFonts w:ascii="Times New Roman" w:eastAsia="Courier New" w:hAnsi="Times New Roman" w:cs="Times New Roman"/>
          <w:b/>
          <w:i/>
          <w:color w:val="000000"/>
          <w:sz w:val="24"/>
          <w:szCs w:val="24"/>
          <w:u w:val="single"/>
          <w:lang w:eastAsia="ru-RU"/>
        </w:rPr>
        <w:t>Подраздел 2.2.2.13.  «</w:t>
      </w:r>
      <w:r w:rsidRPr="00B33CE9">
        <w:rPr>
          <w:rFonts w:ascii="Times New Roman" w:eastAsia="Calibri" w:hAnsi="Times New Roman" w:cs="Times New Roman"/>
          <w:b/>
          <w:i/>
          <w:color w:val="000000"/>
          <w:sz w:val="24"/>
          <w:szCs w:val="24"/>
          <w:u w:val="single"/>
        </w:rPr>
        <w:t xml:space="preserve">Программы курсов внеурочной деятельности» </w:t>
      </w:r>
      <w:r w:rsidRPr="00B33CE9">
        <w:rPr>
          <w:rFonts w:ascii="Times New Roman" w:eastAsia="Courier New" w:hAnsi="Times New Roman" w:cs="Times New Roman"/>
          <w:b/>
          <w:i/>
          <w:color w:val="000000"/>
          <w:sz w:val="24"/>
          <w:szCs w:val="24"/>
          <w:u w:val="single"/>
          <w:lang w:eastAsia="ru-RU"/>
        </w:rPr>
        <w:t>дополнить следующим содержанием:</w:t>
      </w:r>
    </w:p>
    <w:p w:rsidR="00B33CE9" w:rsidRPr="00B33CE9" w:rsidRDefault="00B33CE9" w:rsidP="004459CD">
      <w:pPr>
        <w:spacing w:line="240" w:lineRule="auto"/>
        <w:jc w:val="both"/>
        <w:rPr>
          <w:rFonts w:ascii="Times New Roman" w:eastAsia="Times New Roman" w:hAnsi="Times New Roman" w:cs="Times New Roman"/>
          <w:b/>
          <w:color w:val="000000"/>
          <w:sz w:val="24"/>
          <w:szCs w:val="24"/>
          <w:shd w:val="clear" w:color="auto" w:fill="FFFFFF"/>
          <w:lang w:eastAsia="ru-RU"/>
        </w:rPr>
      </w:pPr>
    </w:p>
    <w:p w:rsidR="00B33CE9" w:rsidRPr="003E182B" w:rsidRDefault="003E182B" w:rsidP="004459CD">
      <w:pPr>
        <w:suppressAutoHyphens/>
        <w:spacing w:line="240" w:lineRule="auto"/>
        <w:ind w:left="363"/>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«ОФП»</w:t>
      </w:r>
    </w:p>
    <w:p w:rsidR="00B33CE9" w:rsidRPr="003E182B" w:rsidRDefault="00B33CE9" w:rsidP="004459CD">
      <w:pPr>
        <w:spacing w:line="240" w:lineRule="auto"/>
        <w:ind w:left="363"/>
        <w:jc w:val="both"/>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Содержание программ</w:t>
      </w:r>
      <w:r w:rsidR="003E182B">
        <w:rPr>
          <w:rFonts w:ascii="Times New Roman" w:eastAsia="Times New Roman" w:hAnsi="Times New Roman" w:cs="Times New Roman"/>
          <w:b/>
          <w:bCs/>
          <w:sz w:val="24"/>
          <w:szCs w:val="24"/>
          <w:lang w:eastAsia="ru-RU"/>
        </w:rPr>
        <w:t>ы курса внеурочной деятельности</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t>1.Российский гимн, знамя, герб.</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t>2. Когда и как возникли физическая культура и спорт:</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lastRenderedPageBreak/>
        <w:t>- Физические упражнения возникли в глубокой древности. Первобытным людям день и ночь надо было защищаться от нападения хищников, противостоять силам природы, добывать пищу.</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Иногда охотники сами становились добычей зверей. Выживали наиболее сильные, ловкие, выносливые, а значит, самые здоровые.</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Добывая пищу и защищаясь от хищников, люди бросали камни, палки; убегая от зверей, перелезали или перепрыгивали через различные препятствия. Так постепенно накапливались элементы культуры движений, которые в дальнейшем составили важную часть физической культуры и спорта. Другими словами, повторение движений (то, что мы сейчас называем упражнениями) помогает не только лучше выполнять самодвижение, но и совершенствовать весь организм.</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t>3.Современные Олимпийские игры:</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Существуют различные соревнования: первенство класса, школы, города, области. Сильнейшие атлеты участвуют в мировых чемпионатах. Но особенно почетно победить на Олимпийских играх.</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После большого перерыва Олимпийские игры возобновились в 1896 году в Греции. В их возрождении большую роль сыграл выдающийся французский общественный деятель барон Пьер де Кубертен. С тех пор проведено 27 летних Олимпиад. С 1924 года проводятся зимние Олимпийские игры. На летние и зимние игры съезжаются спортсмены из различных стран.</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Каждые игры выявляют своих сильнейших спортсменов. Всех их, конечно, не перечислишь.</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Современный олимпийский символ – пять переплетенных колец. Они олицетворяют единство пяти континентов и встречу спортсменов всего мира на Олимпийских играх.</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Олимпийский девиз - «Быстрее, выше, сильнее!»</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Олимпийская эмблема – сочетание пяти колец с какими-нибудь другими элементами. Например, на эмблеме Игр XXII Олимпиады, которые проводились в Москве в 1980 году, вместе с олимпийскими кольцами изображен силуэт, напоминающий высотные здания, башни Московского Кремля и беговые дорожки стадиона.</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Олимпийский флаг – белое атласное полотнище с олимпийскими кольцами.</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Зажжение олимпийского огня – один из главных ритуалов на торжественном открытии Олимпийских игр. Его доставляют из Олимпии эстафетой к месту проведения игр лучшие спортсмены мира.</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Клятва спортсменов и судей звучит так:</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«От имени всех спортсменов я обещаю, что мы будем участвовать в этих Играх, уважая и соблюдая правила, по которым они проводятся, в истинно спортивном духе, во славу спорта и во имя чести своих команд».</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Талисман Олимпийских игр – это обычно изображение животного, которого особенно любят в стране, где проводятся Игры.</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Талисманом Олимпиады-80 в Москве был бурый медвежонок Миша, Олимпиады-88 в Сеуле – тигренок Ходори.</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Олимпийские награды – это медали и дипломы. Победители награждаются золотыми, серебряными, бронзовыми медалями. Сейчас победителям Игр стали вручать и нагрудные золотые, серебряные и бронзовые значки.</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lastRenderedPageBreak/>
        <w:t>4.ГТО.</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История возникновения комплекса ГТО, виды индивидуальных испытаний, нормативы.</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t>5.Твой организм</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Чтобы занятия физической культурой и спортом приносили тебе только пользу, нужно знать свой организм.</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Основные части тела человека: голова, шея, грудь, спина, живот, туловище, рука, нога.</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Основные внутренние органы: головной мозг, сердце, легкие, печень, желудок, кишечник.</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Каждый орган выполняет определенную работу. Все органы здорового человека действует слаженно, как одно целое.</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Скелет состоит из костей. Их у человека более 200. (череп, ключица, грудная клетка, ребра, позвоночник, лопатка, плечо, предплечье, таз, кисть, бедро, голень, стопа). Кости соединены суставами. От скелета в большой степени зависит форма и размер тела. Скелет не только опора тела, но и защита внутренних органов от травм и внешних воздействий. Физические упражнения развивают гибкость суставов.</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Мышцы. Мышцы прикрепляются к костям непосредственно или с помощью сухожилий. Мышцы вместе с костями скелета приводят в движение наше тело (мышцы, сухожилия).</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Мышцы обладают одним замечательным свойством. Они могут напрягаться и расслабляться. Благодаря этому человек совершает разнообразные движения, например, поднимает и опускает руки, вращает ими, сгибает и разгибает ноги, наклоняется и т.п. Физические упражнения делают мышцы сильными и крепкими.</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t>6.Осанка.</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Осанка – это привычное положение тела, когда человек сидит, стоит или передвигается. Человек с правильной осанкой прямо держит голову, спина у него прямая, плечи на одном уровне и слегка отведены назад, живот в тянут, а грудь немного выдвинута вперед.</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Прими перед зеркалом такую позу – и увидишь, какой стройной стала твоя фигура. Конечно, с непривычки долго держать такую позу трудно. Однако, если ты будешь делать специальные упражнения и постоянно следить за своей осанкой, то через некоторое время поддерживать правильную позу тебе не составит никакого труда.</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У человека с неправильной осанка и голова опущена, плечи сведены вперед одно их них может быть выше, а другое ниже, живот выпячен, грудь плоская или вогнутая, спина сутулая, позвоночник может иметь боковые искривления. При неправильной осанке и плоскостопии позвоночник и стопы теряют способность пружинить и смягчать сотрясения и толчки при беге, ходьбе и прыжках. Нарушается нормальная работа сердца, легких, желудка и других внутренних органов. Могут появляться боли в мышцах, суставах, пояснице и стопах. Все это ухудшает самочувствие и настроение. Есть простой способ проверить свою осанку – встань спиной к стене в привычной позе. Если почувствуешь, что стены касаются затылок, лопатки, ягодицы и пятки – осанка правильная.</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t>7.Органы чувств.</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Все многообразие внешнего мира – свет, звуки, изменение температуры, запахи, вкус – организм воспринимает с помощью органов чувств. Их всего пять - это глаза, уши, кожа, нос, язык.</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 xml:space="preserve">Органы зрения – глаза. Зрение помогает тебе находить дорогу в школу, домой, в спортивный зал. Глазами ты читаешь, смотришь телевизионные передачи. Зрение </w:t>
      </w:r>
      <w:r w:rsidRPr="00B33CE9">
        <w:rPr>
          <w:rFonts w:ascii="Times New Roman" w:eastAsia="Calibri" w:hAnsi="Times New Roman" w:cs="Times New Roman"/>
          <w:sz w:val="24"/>
          <w:szCs w:val="24"/>
          <w:lang w:bidi="en-US"/>
        </w:rPr>
        <w:lastRenderedPageBreak/>
        <w:t>помогает тебе определять расстояние, размер, форму предмета, метко бросать в цель и т.п. Береги глаза! Избегай опасных ситуаций.</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Береги зрение! Не читай лежа, располагай стол слева от окна, настольную лампу на левой стороне стола, не наклоняйся слишком низко над книгой или тетрадью, не смотри без защитных очков на яркое солнце, включенную лампочку, пламя электросварки.</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Органы слуха – уши. Ушами слышишь различные звуки: человеческую речь, музыку, жужжание насекомых, шорох листьев. В ушных раковинах есть небольшое отверстие. Через него звуки попадают во внутреннее ухо. Береги слух! Чисти уши только ватным жгутиком, не включай слишком громко музыку. Резкие, громкие звуки ослабляют слух, в холодную, ветреную погоду обязательно надевай головной убор, если ухо заболело, обязательно сходи к врачу.</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Орган осязания – кожа. Именно кожей ты ощущаешь тепло солнечных лучей, холод льда и снега, боль от укола, ласковое прикосновение рук мамы. Кожа защищает внутренние органы от травм и от проникновения болезнетворных микробов. Кожа регулирует температуру тела, защищает организм от перегрева и переохлаждения. Кожа и сама выделяет тепло. Через кожу организм дышит. Кожа – показатель здоровья. Если у тебя чистая, гладкая кожа, значит, со здоровьем у тебя тоже все в порядке. Соблюдай кожу в чистоте! Соблюдай правила личной гигиены.</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Орган обоняния – нос. С его помощью ты различаешь запахи. Одни запахи тебе приятны, другие – нет. Ты втягиваешь воздух ноздрями. Они попадают в носовую полость. Внутри носа воздух очищается. Много численные реснички задерживают пыль, которая попадает в нос вместе с воздухом. В носовой полости воздух еще и согревается. Вот почему полезно дышать носом, а не ртом. Чтобы не было простуды с насморком и кашлем, надо закаляться.</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Орган вкуса – язык. Именно с его помощью ты определяешь, вкусная пища или нет, различаешь сладкое, соленое, горькое, кислое. По цвету языка врачи определяют, болен человек или нет. У здорового человека язык розовый и гладкий, у больного язык покрыт белым налетом, иногда и трещинами.</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t>8.Личная гигиена</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Физическая культура – это не только выполнение физических упражнений, но и соблюдение чистоты тела, волос, ногтей и полости рта. Основной гигиенической процедурой для поддержания чистоты тела является мытье. Мыться надо не менее одного раза в неделю горячей водой с мылом. После этого необходимо сменить нательное белье. В течении дня, и особенно при занятиях физическими упражнениями, загрязняются руки, лицо, шея. Мыть их надо обязательно утром и вечером теплой водой с мылом. Очень важно следить за чистотой ног. Их надо ежедневно мыть перед сном. Это не только гигиеническая, но и закаливающая процедура. После занятий физическими упражнениями необходимо принять душ. Нечищеные и испорченные зубы также становятся причиной многих заболеваний. Береги зубы.</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t>9.Закаливание</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Полезны ли для здоровья солнце, воздух и вода, то все конечно скажут – полезны. Если целый день лежать на солнце, купаться в холодной воде, то можно не укрепить здоровье, а заболеть. Прежде чем начать закаливание, запомни несколько правил:</w:t>
      </w:r>
    </w:p>
    <w:p w:rsidR="00B33CE9" w:rsidRPr="00B33CE9" w:rsidRDefault="00B33CE9" w:rsidP="007440CE">
      <w:pPr>
        <w:numPr>
          <w:ilvl w:val="0"/>
          <w:numId w:val="18"/>
        </w:num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начинай закаливание в теплую погоду, когда можно одновременно принимать воздушные и солнечные ванны. Это время отдыха, прогулок. Водные процедуры начинай во время купания в реке, озере.</w:t>
      </w:r>
    </w:p>
    <w:p w:rsidR="00B33CE9" w:rsidRPr="00B33CE9" w:rsidRDefault="00B33CE9" w:rsidP="007440CE">
      <w:pPr>
        <w:numPr>
          <w:ilvl w:val="0"/>
          <w:numId w:val="18"/>
        </w:num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Ходи босиком по лесной тропинке, песку, мягкой траве, гальке.</w:t>
      </w:r>
    </w:p>
    <w:p w:rsidR="00B33CE9" w:rsidRPr="00B33CE9" w:rsidRDefault="00B33CE9" w:rsidP="007440CE">
      <w:pPr>
        <w:numPr>
          <w:ilvl w:val="0"/>
          <w:numId w:val="18"/>
        </w:num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lastRenderedPageBreak/>
        <w:t>Температура воды для обливания, обтирания, душа и ножных ванн надо снижать постепенно</w:t>
      </w:r>
    </w:p>
    <w:p w:rsidR="00B33CE9" w:rsidRPr="00B33CE9" w:rsidRDefault="00B33CE9" w:rsidP="007440CE">
      <w:pPr>
        <w:numPr>
          <w:ilvl w:val="0"/>
          <w:numId w:val="18"/>
        </w:num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После водных процедур разотри тело сухим полотенцем до легкого покраснения.</w:t>
      </w:r>
    </w:p>
    <w:p w:rsidR="00B33CE9" w:rsidRPr="00B33CE9" w:rsidRDefault="00B33CE9" w:rsidP="007440CE">
      <w:pPr>
        <w:numPr>
          <w:ilvl w:val="0"/>
          <w:numId w:val="18"/>
        </w:num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Если начал закаливаться, то делай это каждый день</w:t>
      </w:r>
    </w:p>
    <w:p w:rsidR="00B33CE9" w:rsidRPr="00B33CE9" w:rsidRDefault="00B33CE9" w:rsidP="007440CE">
      <w:pPr>
        <w:numPr>
          <w:ilvl w:val="0"/>
          <w:numId w:val="18"/>
        </w:num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Выполняй закаливающие процедуры только будучи здоровым.</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t>10.Мозг и нервная система</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Головной мозг находится в полости черепа, спинной мозг – в позвоночнике. Головной и спинной мозг образует центральную нервную систему. От неё ко всем органам и участкам тела отходят нервы. Именно по ним в мозг поступают сигналы из внешнего мира. Мозг быстро реагирует на раздражение и выдаёт команду соответствующим органам к действию. Чётко выполнить упражнения в спортивной и художественной гимнастике, молниеносно отреагировать на атаку противника в футболе, отразить или нанести удар в боксе и фехтовании удаётся спортсменам благодаря работе мозга, центральной нервной системе. От состояния нервной системы зависит деятельность всего организма, а значит и здоровье. Береги нервную систему!</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Чередуй умственную работу с физической</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Гуляя на свежем воздухе, больше двигайся</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Спи не менее 9 часов</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Не приобретай вредных привычек – курение и алкоголь разрушают нервную систему</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Занимайся физическими упражнениями и спортом</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Старайся получать как можно больше положительных эмоций</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Эмоция – это душевное волнение, переживание, которые возникают у человека из-за различных причин. Эмоции бывают как положительные так и отрицательные. Если человек доволен, удовлетворён, то он испытывает положительные эмоции. Неудовлетворённость, неудача вызывают отрицательные эмоции.</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t>11.Органы дыхания</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В организме человека нет запасов кислорода, поэтому без воздуха он не может жить. При вдохе в организм поступает кислород. При выдохе из него удаляется углекислый газ. Занятия физическими упражнениями и спортом улучшают работу лёгких, закаляют организм, и человек меньше болеет простудными заболеваниями. Выполняя физические упражнения, очень важно правильно дышать. Дышать следует через нос. При больших физических нагрузках (быстром беге, поднятии тяжестей) выдох делают через рот. Уметь управлять дыханием – значит уметь управлять собой. Медленный, длительный выдох помогает расслабиться, успокоиться.</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t>12.Пища и питательные вещества</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Человек с пищей получает все вещества, необходимые для роста и развития организма и для пополнения затраченной энергии. Основную энергию для организма дают </w:t>
      </w:r>
      <w:r w:rsidRPr="00B33CE9">
        <w:rPr>
          <w:rFonts w:ascii="Times New Roman" w:eastAsia="Calibri" w:hAnsi="Times New Roman" w:cs="Times New Roman"/>
          <w:i/>
          <w:iCs/>
          <w:sz w:val="24"/>
          <w:szCs w:val="24"/>
          <w:lang w:bidi="en-US"/>
        </w:rPr>
        <w:t>углеводы, белки и жиры. </w:t>
      </w:r>
      <w:r w:rsidRPr="00B33CE9">
        <w:rPr>
          <w:rFonts w:ascii="Times New Roman" w:eastAsia="Calibri" w:hAnsi="Times New Roman" w:cs="Times New Roman"/>
          <w:sz w:val="24"/>
          <w:szCs w:val="24"/>
          <w:lang w:bidi="en-US"/>
        </w:rPr>
        <w:t>Для роста и развития организма нужны </w:t>
      </w:r>
      <w:r w:rsidRPr="00B33CE9">
        <w:rPr>
          <w:rFonts w:ascii="Times New Roman" w:eastAsia="Calibri" w:hAnsi="Times New Roman" w:cs="Times New Roman"/>
          <w:i/>
          <w:iCs/>
          <w:sz w:val="24"/>
          <w:szCs w:val="24"/>
          <w:lang w:bidi="en-US"/>
        </w:rPr>
        <w:t>витамины</w:t>
      </w:r>
      <w:r w:rsidRPr="00B33CE9">
        <w:rPr>
          <w:rFonts w:ascii="Times New Roman" w:eastAsia="Calibri" w:hAnsi="Times New Roman" w:cs="Times New Roman"/>
          <w:sz w:val="24"/>
          <w:szCs w:val="24"/>
          <w:lang w:bidi="en-US"/>
        </w:rPr>
        <w:t> и </w:t>
      </w:r>
      <w:r w:rsidRPr="00B33CE9">
        <w:rPr>
          <w:rFonts w:ascii="Times New Roman" w:eastAsia="Calibri" w:hAnsi="Times New Roman" w:cs="Times New Roman"/>
          <w:i/>
          <w:iCs/>
          <w:sz w:val="24"/>
          <w:szCs w:val="24"/>
          <w:lang w:bidi="en-US"/>
        </w:rPr>
        <w:t>минеральные вещества</w:t>
      </w:r>
      <w:r w:rsidRPr="00B33CE9">
        <w:rPr>
          <w:rFonts w:ascii="Times New Roman" w:eastAsia="Calibri" w:hAnsi="Times New Roman" w:cs="Times New Roman"/>
          <w:sz w:val="24"/>
          <w:szCs w:val="24"/>
          <w:lang w:bidi="en-US"/>
        </w:rPr>
        <w:t>.</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t>13.Вода и питьевой режим</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Человек может прожить без воды всего лишь несколько дней. При занятии физическими упражнениями, во время тренировок и туристических походов важно соблюдать питьевой режим.</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lastRenderedPageBreak/>
        <w:t>Во время тренировок (особенно в жару) пить не следует. Через 20-30 минут после тренировки очень полезно выпить овощной или фруктовый сок, минеральную воду, но небольшими порциями. Во время похода полагается пить три раза: за час до начала похода, во время привала и при остановке на ночлег.</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t>14.Тренировка ума и характера, режим дня;</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Необходимо научиться правильно распределять время, то есть соблюдать режим дня.</w:t>
      </w:r>
    </w:p>
    <w:p w:rsidR="00B33CE9" w:rsidRPr="00B33CE9" w:rsidRDefault="00B33CE9" w:rsidP="007440CE">
      <w:pPr>
        <w:numPr>
          <w:ilvl w:val="0"/>
          <w:numId w:val="19"/>
        </w:num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Прежде всего приучить себя просыпаться и вставать каждый день в одно и то же время.</w:t>
      </w:r>
    </w:p>
    <w:p w:rsidR="00B33CE9" w:rsidRPr="00B33CE9" w:rsidRDefault="00B33CE9" w:rsidP="007440CE">
      <w:pPr>
        <w:numPr>
          <w:ilvl w:val="0"/>
          <w:numId w:val="19"/>
        </w:num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Обязательно выполнять утреннюю зарядку</w:t>
      </w:r>
    </w:p>
    <w:p w:rsidR="00B33CE9" w:rsidRPr="00B33CE9" w:rsidRDefault="00B33CE9" w:rsidP="007440CE">
      <w:pPr>
        <w:numPr>
          <w:ilvl w:val="0"/>
          <w:numId w:val="19"/>
        </w:num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Обязательно чередовать занятия с отдыхом</w:t>
      </w:r>
    </w:p>
    <w:p w:rsidR="00B33CE9" w:rsidRPr="00B33CE9" w:rsidRDefault="00B33CE9" w:rsidP="007440CE">
      <w:pPr>
        <w:numPr>
          <w:ilvl w:val="0"/>
          <w:numId w:val="19"/>
        </w:num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Не тратить много времени на просмотр телевизора (не более 1 часа 20 минут в день)</w:t>
      </w:r>
    </w:p>
    <w:p w:rsidR="00B33CE9" w:rsidRPr="00B33CE9" w:rsidRDefault="00B33CE9" w:rsidP="007440CE">
      <w:pPr>
        <w:numPr>
          <w:ilvl w:val="0"/>
          <w:numId w:val="19"/>
        </w:num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Только спокойный глубокий сон (не менее 9 часов) в хорошо проветренном помещении поможет восстановить силы.</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t>15.Спортивная одежда и обувь</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Прежде всего одежда и обувь должны соответствовать размеру, не стеснять движения, дыхание и кровообращение, а также погодным условиям.</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bCs/>
          <w:sz w:val="24"/>
          <w:szCs w:val="24"/>
          <w:lang w:bidi="en-US"/>
        </w:rPr>
        <w:t>16.Самоконтроль.</w:t>
      </w:r>
    </w:p>
    <w:p w:rsidR="00B33CE9" w:rsidRPr="00B33CE9" w:rsidRDefault="00B33CE9" w:rsidP="004459CD">
      <w:pPr>
        <w:spacing w:line="240" w:lineRule="auto"/>
        <w:ind w:left="363"/>
        <w:jc w:val="both"/>
        <w:rPr>
          <w:rFonts w:ascii="Times New Roman" w:eastAsia="Calibri" w:hAnsi="Times New Roman" w:cs="Times New Roman"/>
          <w:sz w:val="24"/>
          <w:szCs w:val="24"/>
          <w:lang w:bidi="en-US"/>
        </w:rPr>
      </w:pPr>
      <w:r w:rsidRPr="00B33CE9">
        <w:rPr>
          <w:rFonts w:ascii="Times New Roman" w:eastAsia="Calibri" w:hAnsi="Times New Roman" w:cs="Times New Roman"/>
          <w:sz w:val="24"/>
          <w:szCs w:val="24"/>
          <w:lang w:bidi="en-US"/>
        </w:rPr>
        <w:t>Если регулярно занимаешься физическими упражнениями (самостоятельно или в спортивной секции), то очень важно научиться правильно оценивать своё самочувствие и контролировать, как организм справляется с физическими нагрузками. Это и есть самоконтроль.</w:t>
      </w:r>
    </w:p>
    <w:p w:rsidR="00B33CE9" w:rsidRPr="00B33CE9" w:rsidRDefault="00B33CE9" w:rsidP="004459CD">
      <w:pPr>
        <w:spacing w:line="240" w:lineRule="auto"/>
        <w:ind w:left="363"/>
        <w:jc w:val="both"/>
        <w:rPr>
          <w:rFonts w:ascii="Times New Roman" w:eastAsia="Calibri" w:hAnsi="Times New Roman" w:cs="Times New Roman"/>
          <w:bCs/>
          <w:sz w:val="24"/>
          <w:szCs w:val="24"/>
          <w:lang w:bidi="en-US"/>
        </w:rPr>
      </w:pPr>
    </w:p>
    <w:p w:rsidR="00B33CE9" w:rsidRPr="00B33CE9" w:rsidRDefault="00B33CE9" w:rsidP="004459CD">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r w:rsidRPr="00B33CE9">
        <w:rPr>
          <w:rFonts w:ascii="Times New Roman" w:eastAsia="Times New Roman" w:hAnsi="Times New Roman" w:cs="Times New Roman"/>
          <w:b/>
          <w:color w:val="000000"/>
          <w:sz w:val="24"/>
          <w:szCs w:val="24"/>
          <w:shd w:val="clear" w:color="auto" w:fill="FFFFFF"/>
          <w:lang w:eastAsia="ru-RU"/>
        </w:rPr>
        <w:t>Планируемые результаты освоения программы</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i/>
          <w:color w:val="000000"/>
          <w:sz w:val="24"/>
          <w:szCs w:val="24"/>
        </w:rPr>
        <w:t>Универсальными компетенциями</w:t>
      </w:r>
      <w:r w:rsidRPr="00B33CE9">
        <w:rPr>
          <w:rFonts w:ascii="Times New Roman" w:eastAsia="Calibri" w:hAnsi="Times New Roman" w:cs="Times New Roman"/>
          <w:b/>
          <w:color w:val="000000"/>
          <w:sz w:val="24"/>
          <w:szCs w:val="24"/>
        </w:rPr>
        <w:t xml:space="preserve"> </w:t>
      </w:r>
      <w:r w:rsidRPr="00B33CE9">
        <w:rPr>
          <w:rFonts w:ascii="Times New Roman" w:eastAsia="Calibri" w:hAnsi="Times New Roman" w:cs="Times New Roman"/>
          <w:bCs/>
          <w:color w:val="000000"/>
          <w:sz w:val="24"/>
          <w:szCs w:val="24"/>
        </w:rPr>
        <w:t>учащихся по ОФП являются:</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умения организовывать собственную деятельность, выбирать и использовать средства для достижения её цели;</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умения активно включаться в коллективную деятельность, взаимодействовать со сверстниками в достижении общих целей;</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умения доносить информацию в доступной, эмоционально-яркой форме в процессе общения и взаимодействия со сверстниками и взрослыми людьми.</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
          <w:color w:val="000000"/>
          <w:sz w:val="24"/>
          <w:szCs w:val="24"/>
        </w:rPr>
        <w:t xml:space="preserve">Личностными результатами освоения </w:t>
      </w:r>
      <w:r w:rsidRPr="00B33CE9">
        <w:rPr>
          <w:rFonts w:ascii="Times New Roman" w:eastAsia="Calibri" w:hAnsi="Times New Roman" w:cs="Times New Roman"/>
          <w:bCs/>
          <w:color w:val="000000"/>
          <w:sz w:val="24"/>
          <w:szCs w:val="24"/>
        </w:rPr>
        <w:t>учащимися содержания программы по ОФП являются следующие умения:</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проявлять положительные качества личности и управлять своими эмоциями в различных (нестандартных) ситуациях и условиях;</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проявлять дисциплинированность, трудолюбие и упорство в достижении поставленных целей;</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оказывать бескорыстную помощь своим сверстникам, находить с ними общий язык и общие интересы.</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
          <w:color w:val="000000"/>
          <w:sz w:val="24"/>
          <w:szCs w:val="24"/>
        </w:rPr>
        <w:t xml:space="preserve">Метапредметными результатами </w:t>
      </w:r>
      <w:r w:rsidRPr="00B33CE9">
        <w:rPr>
          <w:rFonts w:ascii="Times New Roman" w:eastAsia="Calibri" w:hAnsi="Times New Roman" w:cs="Times New Roman"/>
          <w:bCs/>
          <w:color w:val="000000"/>
          <w:sz w:val="24"/>
          <w:szCs w:val="24"/>
        </w:rPr>
        <w:t>освоения учащимися содержания программы по ОФП являются следующие умения:</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lastRenderedPageBreak/>
        <w:t>— характеризовать явления (действия и поступки), давать им объективную оценку на основе освоенных знаний и имеющегося опыта;</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находить ошибки при выполнении учебных заданий, отбирать способы их исправления;</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общаться и взаимодействовать со сверстниками на принципах взаимоуважения и взаимопомощи, дружбы и толерантности;</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обеспечивать защиту и сохранность природы во время активного отдыха и занятий физической культурой;</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планировать собственную деятельность, распределять нагрузку и отдых в процессе ее выполнения;</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анализировать и объективно оценивать результаты собственного труда, находить возможности и способы их улучшения;</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видеть красоту движений, выделять и обосновывать эстетические признаки в движениях и передвижениях человека;</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оценивать красоту телосложения и осанки, сравнивать их с эталонными образцами;</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управлять эмоциями при общении со сверстниками и взрослыми, сохранять хладнокровие, сдержанность, рассудительность;</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
          <w:color w:val="000000"/>
          <w:sz w:val="24"/>
          <w:szCs w:val="24"/>
        </w:rPr>
        <w:t xml:space="preserve">Предметными результатами </w:t>
      </w:r>
      <w:r w:rsidRPr="00B33CE9">
        <w:rPr>
          <w:rFonts w:ascii="Times New Roman" w:eastAsia="Calibri" w:hAnsi="Times New Roman" w:cs="Times New Roman"/>
          <w:bCs/>
          <w:color w:val="000000"/>
          <w:sz w:val="24"/>
          <w:szCs w:val="24"/>
        </w:rPr>
        <w:t>освоения учащимися содержания программы по ОФП являются следующие умения:</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планировать занятия физическими упражнениями в режиме дня, организовывать отдых и досуг с использованием средств физической культуры;</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излагать факты истории развития физической культуры, характеризовать её роль и значение в жизнедеятельности человека, связь с трудовой и военной деятельностью;</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представлять физическую культуру как средство укрепления здоровья, физического развития и физической подготовки человека;</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измерять (познавать) индивидуальные показатели физического развития (длину и массу тела), развития основных физических качеств;</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организовывать и проводить со сверстниками подвижные игры и элементы соревнований, осуществлять их объективное судейство;</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бережно обращаться с инвентарём и оборудованием, соблюдать требования техники безопасности к местам проведения;</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характеризовать физическую нагрузку по показателю частоты пульса, регулировать её напряжённость во время занятий по развитию физических качеств;</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lastRenderedPageBreak/>
        <w:t>— взаимодействовать со сверстниками по правилам проведения подвижных игр и соревнований;</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подавать строевые команды, вести подсчёт при выполнении общеразвивающих упражнений;</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
          <w:color w:val="000000"/>
          <w:sz w:val="24"/>
          <w:szCs w:val="24"/>
        </w:rPr>
        <w:t xml:space="preserve">— </w:t>
      </w:r>
      <w:r w:rsidRPr="00B33CE9">
        <w:rPr>
          <w:rFonts w:ascii="Times New Roman" w:eastAsia="Calibri" w:hAnsi="Times New Roman" w:cs="Times New Roman"/>
          <w:bCs/>
          <w:color w:val="000000"/>
          <w:sz w:val="24"/>
          <w:szCs w:val="24"/>
        </w:rPr>
        <w:t>находить отличительные особенности в выполнении двигательного действия разными учениками, выделять отличительные признаки и элементы;</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выполнять акробатические и гимнастические комбинации на необходимом техничном уровне, характеризовать признаки техничного исполнения;</w:t>
      </w:r>
    </w:p>
    <w:p w:rsidR="00B33CE9" w:rsidRPr="00B33CE9" w:rsidRDefault="00B33CE9" w:rsidP="004459CD">
      <w:pPr>
        <w:spacing w:line="240" w:lineRule="auto"/>
        <w:jc w:val="both"/>
        <w:rPr>
          <w:rFonts w:ascii="Times New Roman" w:eastAsia="Calibri" w:hAnsi="Times New Roman" w:cs="Times New Roman"/>
          <w:bCs/>
          <w:color w:val="000000"/>
          <w:sz w:val="24"/>
          <w:szCs w:val="24"/>
        </w:rPr>
      </w:pPr>
      <w:r w:rsidRPr="00B33CE9">
        <w:rPr>
          <w:rFonts w:ascii="Times New Roman" w:eastAsia="Calibri" w:hAnsi="Times New Roman" w:cs="Times New Roman"/>
          <w:bCs/>
          <w:color w:val="000000"/>
          <w:sz w:val="24"/>
          <w:szCs w:val="24"/>
        </w:rPr>
        <w:t>— применять жизненно важные двигательные навыки и умения различными способами, в различных изменяющихся, вариативных условиях.</w:t>
      </w:r>
    </w:p>
    <w:p w:rsidR="00B33CE9" w:rsidRPr="00B33CE9" w:rsidRDefault="00B33CE9" w:rsidP="004459CD">
      <w:pPr>
        <w:spacing w:line="240" w:lineRule="auto"/>
        <w:jc w:val="both"/>
        <w:rPr>
          <w:rFonts w:ascii="Times New Roman" w:eastAsia="Calibri" w:hAnsi="Times New Roman" w:cs="Times New Roman"/>
          <w:bCs/>
          <w:sz w:val="24"/>
          <w:szCs w:val="24"/>
          <w:lang w:bidi="en-US"/>
        </w:rPr>
      </w:pPr>
      <w:r w:rsidRPr="00B33CE9">
        <w:rPr>
          <w:rFonts w:ascii="Times New Roman" w:eastAsia="Calibri" w:hAnsi="Times New Roman" w:cs="Times New Roman"/>
          <w:bCs/>
          <w:sz w:val="24"/>
          <w:szCs w:val="24"/>
        </w:rPr>
        <w:t xml:space="preserve">— </w:t>
      </w:r>
      <w:r w:rsidRPr="00B33CE9">
        <w:rPr>
          <w:rFonts w:ascii="Times New Roman" w:eastAsia="Calibri" w:hAnsi="Times New Roman" w:cs="Times New Roman"/>
          <w:bCs/>
          <w:sz w:val="24"/>
          <w:szCs w:val="24"/>
          <w:lang w:bidi="en-US"/>
        </w:rPr>
        <w:t>подготовка и сдача нормативов ГТО.</w:t>
      </w:r>
    </w:p>
    <w:p w:rsidR="00884A19" w:rsidRPr="00884A19" w:rsidRDefault="00884A19" w:rsidP="00884A19">
      <w:pPr>
        <w:spacing w:after="0" w:line="240" w:lineRule="auto"/>
        <w:ind w:left="363"/>
        <w:rPr>
          <w:rFonts w:ascii="Times New Roman" w:eastAsia="Calibri" w:hAnsi="Times New Roman" w:cs="Times New Roman"/>
          <w:b/>
          <w:bCs/>
          <w:sz w:val="24"/>
          <w:szCs w:val="24"/>
          <w:lang w:bidi="en-US"/>
        </w:rPr>
      </w:pPr>
      <w:r w:rsidRPr="00884A19">
        <w:rPr>
          <w:rFonts w:ascii="Times New Roman" w:eastAsia="Calibri" w:hAnsi="Times New Roman" w:cs="Times New Roman"/>
          <w:b/>
          <w:bCs/>
          <w:sz w:val="24"/>
          <w:szCs w:val="24"/>
          <w:lang w:bidi="en-US"/>
        </w:rPr>
        <w:t>Формы организации и виды деятельности.</w:t>
      </w:r>
    </w:p>
    <w:p w:rsidR="00884A19" w:rsidRPr="00884A19" w:rsidRDefault="00884A19" w:rsidP="00884A19">
      <w:pPr>
        <w:spacing w:after="0" w:line="240" w:lineRule="auto"/>
        <w:ind w:left="363"/>
        <w:rPr>
          <w:rFonts w:ascii="Times New Roman" w:eastAsia="Calibri" w:hAnsi="Times New Roman" w:cs="Times New Roman"/>
          <w:b/>
          <w:bCs/>
          <w:sz w:val="24"/>
          <w:szCs w:val="24"/>
          <w:lang w:bidi="en-US"/>
        </w:rPr>
      </w:pPr>
      <w:r w:rsidRPr="00884A19">
        <w:rPr>
          <w:rFonts w:ascii="Times New Roman" w:eastAsia="Calibri" w:hAnsi="Times New Roman" w:cs="Times New Roman"/>
          <w:bCs/>
          <w:sz w:val="24"/>
          <w:szCs w:val="24"/>
          <w:lang w:bidi="en-US"/>
        </w:rPr>
        <w:t xml:space="preserve">Осуществление целей образовательной программы обусловлено использованием в образовательном процессе следующих </w:t>
      </w:r>
      <w:r w:rsidRPr="00884A19">
        <w:rPr>
          <w:rFonts w:ascii="Times New Roman" w:eastAsia="Calibri" w:hAnsi="Times New Roman" w:cs="Times New Roman"/>
          <w:b/>
          <w:bCs/>
          <w:i/>
          <w:sz w:val="24"/>
          <w:szCs w:val="24"/>
          <w:lang w:bidi="en-US"/>
        </w:rPr>
        <w:t>форм</w:t>
      </w:r>
      <w:r w:rsidRPr="00884A19">
        <w:rPr>
          <w:rFonts w:ascii="Times New Roman" w:eastAsia="Calibri" w:hAnsi="Times New Roman" w:cs="Times New Roman"/>
          <w:b/>
          <w:bCs/>
          <w:sz w:val="24"/>
          <w:szCs w:val="24"/>
          <w:lang w:bidi="en-US"/>
        </w:rPr>
        <w:t>:</w:t>
      </w:r>
    </w:p>
    <w:p w:rsidR="00884A19" w:rsidRPr="00884A19" w:rsidRDefault="00884A19" w:rsidP="00884A19">
      <w:pPr>
        <w:spacing w:after="0" w:line="240" w:lineRule="auto"/>
        <w:ind w:left="363"/>
        <w:rPr>
          <w:rFonts w:ascii="Times New Roman" w:eastAsia="Calibri" w:hAnsi="Times New Roman" w:cs="Times New Roman"/>
          <w:bCs/>
          <w:sz w:val="24"/>
          <w:szCs w:val="24"/>
          <w:lang w:bidi="en-US"/>
        </w:rPr>
      </w:pPr>
      <w:r w:rsidRPr="00884A19">
        <w:rPr>
          <w:rFonts w:ascii="Times New Roman" w:eastAsia="Calibri" w:hAnsi="Times New Roman" w:cs="Times New Roman"/>
          <w:bCs/>
          <w:sz w:val="24"/>
          <w:szCs w:val="24"/>
          <w:lang w:bidi="en-US"/>
        </w:rPr>
        <w:t>- ролевые игры;</w:t>
      </w:r>
    </w:p>
    <w:p w:rsidR="00884A19" w:rsidRPr="00884A19" w:rsidRDefault="00884A19" w:rsidP="00884A19">
      <w:pPr>
        <w:spacing w:after="0" w:line="240" w:lineRule="auto"/>
        <w:ind w:left="363"/>
        <w:rPr>
          <w:rFonts w:ascii="Times New Roman" w:eastAsia="Calibri" w:hAnsi="Times New Roman" w:cs="Times New Roman"/>
          <w:bCs/>
          <w:sz w:val="24"/>
          <w:szCs w:val="24"/>
          <w:lang w:bidi="en-US"/>
        </w:rPr>
      </w:pPr>
      <w:r w:rsidRPr="00884A19">
        <w:rPr>
          <w:rFonts w:ascii="Times New Roman" w:eastAsia="Calibri" w:hAnsi="Times New Roman" w:cs="Times New Roman"/>
          <w:bCs/>
          <w:sz w:val="24"/>
          <w:szCs w:val="24"/>
          <w:lang w:bidi="en-US"/>
        </w:rPr>
        <w:t>- работа в группах;</w:t>
      </w:r>
    </w:p>
    <w:p w:rsidR="00884A19" w:rsidRPr="00884A19" w:rsidRDefault="00884A19" w:rsidP="00884A19">
      <w:pPr>
        <w:spacing w:after="0" w:line="240" w:lineRule="auto"/>
        <w:ind w:left="363"/>
        <w:rPr>
          <w:rFonts w:ascii="Times New Roman" w:eastAsia="Calibri" w:hAnsi="Times New Roman" w:cs="Times New Roman"/>
          <w:bCs/>
          <w:sz w:val="24"/>
          <w:szCs w:val="24"/>
          <w:lang w:bidi="en-US"/>
        </w:rPr>
      </w:pPr>
      <w:r w:rsidRPr="00884A19">
        <w:rPr>
          <w:rFonts w:ascii="Times New Roman" w:eastAsia="Calibri" w:hAnsi="Times New Roman" w:cs="Times New Roman"/>
          <w:bCs/>
          <w:sz w:val="24"/>
          <w:szCs w:val="24"/>
          <w:lang w:bidi="en-US"/>
        </w:rPr>
        <w:t>- работа в парах сменного состава.</w:t>
      </w:r>
    </w:p>
    <w:p w:rsidR="00884A19" w:rsidRPr="00884A19" w:rsidRDefault="00884A19" w:rsidP="00884A19">
      <w:pPr>
        <w:spacing w:after="0" w:line="240" w:lineRule="auto"/>
        <w:ind w:left="363"/>
        <w:rPr>
          <w:rFonts w:ascii="Times New Roman" w:eastAsia="Calibri" w:hAnsi="Times New Roman" w:cs="Times New Roman"/>
          <w:bCs/>
          <w:sz w:val="24"/>
          <w:szCs w:val="24"/>
          <w:lang w:bidi="en-US"/>
        </w:rPr>
      </w:pPr>
      <w:r w:rsidRPr="00884A19">
        <w:rPr>
          <w:rFonts w:ascii="Times New Roman" w:eastAsia="Calibri" w:hAnsi="Times New Roman" w:cs="Times New Roman"/>
          <w:bCs/>
          <w:sz w:val="24"/>
          <w:szCs w:val="24"/>
          <w:lang w:bidi="en-US"/>
        </w:rPr>
        <w:t>Для определения уровня физической подготовленности обучающихся проводится тестирование</w:t>
      </w:r>
    </w:p>
    <w:p w:rsidR="00884A19" w:rsidRPr="00884A19" w:rsidRDefault="00884A19" w:rsidP="00884A19">
      <w:pPr>
        <w:spacing w:after="0" w:line="240" w:lineRule="auto"/>
        <w:ind w:left="363"/>
        <w:rPr>
          <w:rFonts w:ascii="Times New Roman" w:eastAsia="Calibri" w:hAnsi="Times New Roman" w:cs="Times New Roman"/>
          <w:bCs/>
          <w:sz w:val="24"/>
          <w:szCs w:val="24"/>
          <w:lang w:bidi="en-US"/>
        </w:rPr>
      </w:pPr>
      <w:r w:rsidRPr="00884A19">
        <w:rPr>
          <w:rFonts w:ascii="Times New Roman" w:eastAsia="Calibri" w:hAnsi="Times New Roman" w:cs="Times New Roman"/>
          <w:bCs/>
          <w:sz w:val="24"/>
          <w:szCs w:val="24"/>
          <w:lang w:bidi="en-US"/>
        </w:rPr>
        <w:t xml:space="preserve">Освоение и совершенствование техники двигательных действий будет осуществляться словесными (диалог), наглядными (показ упражнения, компьютерная демонстрация) методами. Для развития двигательных способностей будут использоваться следующие </w:t>
      </w:r>
      <w:r w:rsidRPr="00884A19">
        <w:rPr>
          <w:rFonts w:ascii="Times New Roman" w:eastAsia="Calibri" w:hAnsi="Times New Roman" w:cs="Times New Roman"/>
          <w:b/>
          <w:bCs/>
          <w:i/>
          <w:sz w:val="24"/>
          <w:szCs w:val="24"/>
          <w:lang w:bidi="en-US"/>
        </w:rPr>
        <w:t>виды</w:t>
      </w:r>
      <w:r w:rsidRPr="00884A19">
        <w:rPr>
          <w:rFonts w:ascii="Times New Roman" w:eastAsia="Calibri" w:hAnsi="Times New Roman" w:cs="Times New Roman"/>
          <w:bCs/>
          <w:i/>
          <w:sz w:val="24"/>
          <w:szCs w:val="24"/>
          <w:lang w:bidi="en-US"/>
        </w:rPr>
        <w:t xml:space="preserve"> </w:t>
      </w:r>
      <w:r w:rsidRPr="00884A19">
        <w:rPr>
          <w:rFonts w:ascii="Times New Roman" w:eastAsia="Calibri" w:hAnsi="Times New Roman" w:cs="Times New Roman"/>
          <w:bCs/>
          <w:sz w:val="24"/>
          <w:szCs w:val="24"/>
          <w:lang w:bidi="en-US"/>
        </w:rPr>
        <w:t>деятельности: метод слитного (непрерывного) упражнения с нагрузкой умеренной и переменной интенсивности, метод круговой тренировки, игровой метод, соревновательный, строго регламентированного упражнения и повторный.</w:t>
      </w:r>
      <w:r w:rsidRPr="00884A19">
        <w:rPr>
          <w:rFonts w:ascii="Times New Roman" w:eastAsia="Calibri" w:hAnsi="Times New Roman" w:cs="Times New Roman"/>
          <w:sz w:val="24"/>
          <w:szCs w:val="24"/>
        </w:rPr>
        <w:t xml:space="preserve"> (</w:t>
      </w:r>
      <w:r w:rsidRPr="00884A19">
        <w:rPr>
          <w:rFonts w:ascii="Times New Roman" w:eastAsia="Calibri" w:hAnsi="Times New Roman" w:cs="Times New Roman"/>
          <w:bCs/>
          <w:sz w:val="24"/>
          <w:szCs w:val="24"/>
          <w:lang w:bidi="en-US"/>
        </w:rPr>
        <w:t>Спортивные игры,-  мини-футбол; -     баскетбол; -     волейбол. Подвижные игры. Общая физическая подготовка. Организация и проведение спортивных мероприятий, сдачи норм ГТО)</w:t>
      </w:r>
    </w:p>
    <w:p w:rsidR="00B33CE9" w:rsidRPr="00B33CE9" w:rsidRDefault="00B33CE9" w:rsidP="00884A19">
      <w:pPr>
        <w:spacing w:line="240" w:lineRule="auto"/>
        <w:outlineLvl w:val="1"/>
        <w:rPr>
          <w:rFonts w:ascii="Times New Roman" w:eastAsia="Times New Roman" w:hAnsi="Times New Roman" w:cs="Times New Roman"/>
          <w:b/>
          <w:bCs/>
          <w:sz w:val="24"/>
          <w:szCs w:val="24"/>
          <w:lang w:eastAsia="ru-RU"/>
        </w:rPr>
      </w:pPr>
    </w:p>
    <w:p w:rsidR="00B33CE9" w:rsidRPr="00B33CE9" w:rsidRDefault="00B33CE9" w:rsidP="004459CD">
      <w:pPr>
        <w:spacing w:line="240" w:lineRule="auto"/>
        <w:ind w:left="363"/>
        <w:jc w:val="both"/>
        <w:outlineLvl w:val="1"/>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ступень - Нормы ГТО для школьников 6-8 лет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419"/>
        <w:gridCol w:w="66"/>
        <w:gridCol w:w="2521"/>
        <w:gridCol w:w="66"/>
        <w:gridCol w:w="2133"/>
      </w:tblGrid>
      <w:tr w:rsidR="00B33CE9" w:rsidRPr="00B33CE9" w:rsidTr="00221DF8">
        <w:trPr>
          <w:tblCellSpacing w:w="15" w:type="dxa"/>
        </w:trPr>
        <w:tc>
          <w:tcPr>
            <w:tcW w:w="0" w:type="auto"/>
            <w:shd w:val="clear" w:color="auto" w:fill="CD7F32"/>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бронзовый значок</w:t>
            </w:r>
          </w:p>
        </w:tc>
        <w:tc>
          <w:tcPr>
            <w:tcW w:w="0" w:type="auto"/>
            <w:shd w:val="clear" w:color="auto" w:fill="C0C0C0"/>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серебряный значок</w:t>
            </w:r>
          </w:p>
        </w:tc>
        <w:tc>
          <w:tcPr>
            <w:tcW w:w="0" w:type="auto"/>
            <w:shd w:val="clear" w:color="auto" w:fill="FFD700"/>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золотой значок</w:t>
            </w:r>
          </w:p>
        </w:tc>
      </w:tr>
    </w:tbl>
    <w:p w:rsidR="00B33CE9" w:rsidRPr="00B33CE9" w:rsidRDefault="00B33CE9" w:rsidP="004459CD">
      <w:pPr>
        <w:spacing w:line="240" w:lineRule="auto"/>
        <w:ind w:left="363"/>
        <w:jc w:val="both"/>
        <w:rPr>
          <w:rFonts w:ascii="Times New Roman" w:eastAsia="Times New Roman" w:hAnsi="Times New Roman" w:cs="Times New Roman"/>
          <w:vanish/>
          <w:sz w:val="24"/>
          <w:szCs w:val="24"/>
          <w:lang w:eastAsia="ru-RU"/>
        </w:rPr>
      </w:pPr>
    </w:p>
    <w:tbl>
      <w:tblPr>
        <w:tblW w:w="0" w:type="auto"/>
        <w:tblCellSpacing w:w="1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46"/>
        <w:gridCol w:w="2436"/>
        <w:gridCol w:w="873"/>
        <w:gridCol w:w="873"/>
        <w:gridCol w:w="1484"/>
        <w:gridCol w:w="873"/>
        <w:gridCol w:w="873"/>
        <w:gridCol w:w="1499"/>
      </w:tblGrid>
      <w:tr w:rsidR="00B33CE9" w:rsidRPr="00B33CE9" w:rsidTr="00221DF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 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Виды испытаний (тесты)</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Возраст 6-8 лет</w:t>
            </w:r>
          </w:p>
        </w:tc>
      </w:tr>
      <w:tr w:rsidR="00B33CE9" w:rsidRPr="00B33CE9" w:rsidTr="00221DF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Мальчики</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Девочки</w:t>
            </w:r>
          </w:p>
        </w:tc>
      </w:tr>
      <w:tr w:rsidR="00B33CE9" w:rsidRPr="00B33CE9" w:rsidTr="00221DF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D7F32"/>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D700"/>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D7F32"/>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D700"/>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r>
      <w:tr w:rsidR="00B33CE9" w:rsidRPr="00B33CE9" w:rsidTr="00221DF8">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Обязательные испытания (тесты)</w:t>
            </w:r>
          </w:p>
        </w:tc>
      </w:tr>
      <w:tr w:rsidR="00B33CE9" w:rsidRPr="00B33CE9" w:rsidTr="00221DF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Челночный бег 3х10 м (сек.)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9,7</w:t>
            </w:r>
          </w:p>
        </w:tc>
      </w:tr>
      <w:tr w:rsidR="00B33CE9" w:rsidRPr="00B33CE9" w:rsidTr="00221DF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или бег на 30 м (сек.)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6,2</w:t>
            </w:r>
          </w:p>
        </w:tc>
      </w:tr>
      <w:tr w:rsidR="00B33CE9" w:rsidRPr="00B33CE9" w:rsidTr="00221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xml:space="preserve">Смешанное передвижение (1 </w:t>
            </w:r>
            <w:r w:rsidRPr="00B33CE9">
              <w:rPr>
                <w:rFonts w:ascii="Times New Roman" w:eastAsia="Times New Roman" w:hAnsi="Times New Roman" w:cs="Times New Roman"/>
                <w:sz w:val="24"/>
                <w:szCs w:val="24"/>
                <w:lang w:eastAsia="ru-RU"/>
              </w:rPr>
              <w:lastRenderedPageBreak/>
              <w:t>км)</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lastRenderedPageBreak/>
              <w:t>Без учета времени</w:t>
            </w:r>
          </w:p>
        </w:tc>
      </w:tr>
      <w:tr w:rsidR="00B33CE9" w:rsidRPr="00B33CE9" w:rsidTr="00221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Прыжок в длину с места толчком двумя ногами (см)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135</w:t>
            </w:r>
          </w:p>
        </w:tc>
      </w:tr>
      <w:tr w:rsidR="00B33CE9" w:rsidRPr="00B33CE9" w:rsidTr="00221DF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Подтягивание из виса на высокой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r>
      <w:tr w:rsidR="00B33CE9" w:rsidRPr="00B33CE9" w:rsidTr="00221DF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или подтягивание из виса лежа на низкой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11</w:t>
            </w:r>
          </w:p>
        </w:tc>
      </w:tr>
      <w:tr w:rsidR="00B33CE9" w:rsidRPr="00B33CE9" w:rsidTr="00221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Сгибание и разгибание рук в упоре лежа на полу (кол-во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11</w:t>
            </w:r>
          </w:p>
        </w:tc>
      </w:tr>
      <w:tr w:rsidR="00B33CE9" w:rsidRPr="00B33CE9" w:rsidTr="00221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Наклон вперед из положения стоя с прямыми ногами на полу (достать пол)</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Пальцами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Ладонями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Пальцами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Ладонями</w:t>
            </w:r>
          </w:p>
        </w:tc>
      </w:tr>
      <w:tr w:rsidR="00B33CE9" w:rsidRPr="00B33CE9" w:rsidTr="00221DF8">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Испытания (тесты) по выбору</w:t>
            </w:r>
          </w:p>
        </w:tc>
      </w:tr>
      <w:tr w:rsidR="00B33CE9" w:rsidRPr="00B33CE9" w:rsidTr="00221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Метание теннисного мяча в цель (кол-во попаданий)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4</w:t>
            </w:r>
          </w:p>
        </w:tc>
      </w:tr>
      <w:tr w:rsidR="00B33CE9" w:rsidRPr="00B33CE9" w:rsidTr="00221DF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Бег на лыжах на 1 км (мин., сек.)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8.45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8.30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8.00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9.15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9.00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8.39</w:t>
            </w:r>
          </w:p>
        </w:tc>
      </w:tr>
      <w:tr w:rsidR="00B33CE9" w:rsidRPr="00B33CE9" w:rsidTr="00221DF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или на 2 км</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Без учета времени</w:t>
            </w:r>
          </w:p>
        </w:tc>
      </w:tr>
      <w:tr w:rsidR="00B33CE9" w:rsidRPr="00B33CE9" w:rsidTr="00221DF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или кросс на 1 км по пересеченной местности*</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Без учета времени</w:t>
            </w:r>
          </w:p>
        </w:tc>
      </w:tr>
      <w:tr w:rsidR="00B33CE9" w:rsidRPr="00B33CE9" w:rsidTr="00221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Плавание без учета времени (м)</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15</w:t>
            </w:r>
          </w:p>
        </w:tc>
      </w:tr>
      <w:tr w:rsidR="00B33CE9" w:rsidRPr="00B33CE9" w:rsidTr="00221DF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Кол-во видов испытаний видов (тестов) в возрастной группе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r>
      <w:tr w:rsidR="00B33CE9" w:rsidRPr="00B33CE9" w:rsidTr="00221DF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xml:space="preserve">Кол-во испытаний (тестов), которые необходимо выполнить </w:t>
            </w:r>
            <w:r w:rsidRPr="00B33CE9">
              <w:rPr>
                <w:rFonts w:ascii="Times New Roman" w:eastAsia="Times New Roman" w:hAnsi="Times New Roman" w:cs="Times New Roman"/>
                <w:sz w:val="24"/>
                <w:szCs w:val="24"/>
                <w:lang w:eastAsia="ru-RU"/>
              </w:rPr>
              <w:lastRenderedPageBreak/>
              <w:t>для получения знака отличия Комплекса**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6</w:t>
            </w:r>
          </w:p>
        </w:tc>
      </w:tr>
      <w:tr w:rsidR="00B33CE9" w:rsidRPr="00B33CE9" w:rsidTr="00221DF8">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lastRenderedPageBreak/>
              <w:t>* Для бесснежных районов страны</w:t>
            </w:r>
          </w:p>
        </w:tc>
      </w:tr>
      <w:tr w:rsidR="00B33CE9" w:rsidRPr="00B33CE9" w:rsidTr="00221DF8">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B33CE9" w:rsidRPr="00B33CE9" w:rsidRDefault="00B33CE9" w:rsidP="004459CD">
      <w:pPr>
        <w:spacing w:line="240" w:lineRule="auto"/>
        <w:ind w:left="363"/>
        <w:jc w:val="both"/>
        <w:rPr>
          <w:rFonts w:ascii="Times New Roman" w:eastAsia="Calibri" w:hAnsi="Times New Roman" w:cs="Times New Roman"/>
          <w:sz w:val="24"/>
          <w:szCs w:val="24"/>
        </w:rPr>
      </w:pPr>
    </w:p>
    <w:p w:rsidR="00B33CE9" w:rsidRPr="00B33CE9" w:rsidRDefault="00B33CE9" w:rsidP="004459CD">
      <w:pPr>
        <w:spacing w:line="240" w:lineRule="auto"/>
        <w:ind w:left="363"/>
        <w:jc w:val="both"/>
        <w:outlineLvl w:val="1"/>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2 ступень - Нормы ГТО для школьников 9-10 лет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419"/>
        <w:gridCol w:w="66"/>
        <w:gridCol w:w="2521"/>
        <w:gridCol w:w="66"/>
        <w:gridCol w:w="2133"/>
      </w:tblGrid>
      <w:tr w:rsidR="00B33CE9" w:rsidRPr="00B33CE9" w:rsidTr="00221DF8">
        <w:trPr>
          <w:tblCellSpacing w:w="15" w:type="dxa"/>
        </w:trPr>
        <w:tc>
          <w:tcPr>
            <w:tcW w:w="0" w:type="auto"/>
            <w:shd w:val="clear" w:color="auto" w:fill="CD7F32"/>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бронзовый значок</w:t>
            </w:r>
          </w:p>
        </w:tc>
        <w:tc>
          <w:tcPr>
            <w:tcW w:w="0" w:type="auto"/>
            <w:shd w:val="clear" w:color="auto" w:fill="C0C0C0"/>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серебряный значок</w:t>
            </w:r>
          </w:p>
        </w:tc>
        <w:tc>
          <w:tcPr>
            <w:tcW w:w="0" w:type="auto"/>
            <w:shd w:val="clear" w:color="auto" w:fill="FFD700"/>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золотой значок</w:t>
            </w:r>
          </w:p>
        </w:tc>
      </w:tr>
    </w:tbl>
    <w:p w:rsidR="00B33CE9" w:rsidRPr="00B33CE9" w:rsidRDefault="00B33CE9" w:rsidP="004459CD">
      <w:pPr>
        <w:spacing w:line="240" w:lineRule="auto"/>
        <w:ind w:left="363"/>
        <w:jc w:val="both"/>
        <w:rPr>
          <w:rFonts w:ascii="Times New Roman" w:eastAsia="Times New Roman" w:hAnsi="Times New Roman" w:cs="Times New Roman"/>
          <w:vanish/>
          <w:sz w:val="24"/>
          <w:szCs w:val="24"/>
          <w:lang w:eastAsia="ru-RU"/>
        </w:rPr>
      </w:pPr>
    </w:p>
    <w:tbl>
      <w:tblPr>
        <w:tblW w:w="0" w:type="auto"/>
        <w:tblCellSpacing w:w="1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50"/>
        <w:gridCol w:w="2432"/>
        <w:gridCol w:w="873"/>
        <w:gridCol w:w="873"/>
        <w:gridCol w:w="1484"/>
        <w:gridCol w:w="873"/>
        <w:gridCol w:w="873"/>
        <w:gridCol w:w="1499"/>
      </w:tblGrid>
      <w:tr w:rsidR="00B33CE9" w:rsidRPr="00B33CE9" w:rsidTr="00221DF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 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bCs/>
                <w:sz w:val="24"/>
                <w:szCs w:val="24"/>
                <w:lang w:eastAsia="ru-RU"/>
              </w:rPr>
              <w:t>Виды испытаний (тесты)</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Возраст 9-10 лет</w:t>
            </w:r>
          </w:p>
        </w:tc>
      </w:tr>
      <w:tr w:rsidR="00B33CE9" w:rsidRPr="00B33CE9" w:rsidTr="00221DF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b/>
                <w:sz w:val="24"/>
                <w:szCs w:val="24"/>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Мальчики</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Девочки</w:t>
            </w:r>
          </w:p>
        </w:tc>
      </w:tr>
      <w:tr w:rsidR="00B33CE9" w:rsidRPr="00B33CE9" w:rsidTr="00221DF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b/>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D7F32"/>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D700"/>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D7F32"/>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D700"/>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r>
      <w:tr w:rsidR="00B33CE9" w:rsidRPr="00B33CE9" w:rsidTr="00221DF8">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bCs/>
                <w:sz w:val="24"/>
                <w:szCs w:val="24"/>
                <w:lang w:eastAsia="ru-RU"/>
              </w:rPr>
              <w:t>Обязательные испытания (тесты)</w:t>
            </w:r>
          </w:p>
        </w:tc>
      </w:tr>
      <w:tr w:rsidR="00B33CE9" w:rsidRPr="00B33CE9" w:rsidTr="00221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Бег на 60 м (сек.)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11,6</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12,9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12,3</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11,0</w:t>
            </w:r>
          </w:p>
        </w:tc>
      </w:tr>
      <w:tr w:rsidR="00B33CE9" w:rsidRPr="00B33CE9" w:rsidTr="00221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Бег на 1 км (мин., сек.)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7.10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6.10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4.50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6.50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6.30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6.00</w:t>
            </w:r>
          </w:p>
        </w:tc>
      </w:tr>
      <w:tr w:rsidR="00B33CE9" w:rsidRPr="00B33CE9" w:rsidTr="00221DF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Прыжок в длину с разбега (см)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220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290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260</w:t>
            </w:r>
          </w:p>
        </w:tc>
      </w:tr>
      <w:tr w:rsidR="00B33CE9" w:rsidRPr="00B33CE9" w:rsidTr="00221DF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Прыжок в длину с места толчком двумя ногами (см)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150</w:t>
            </w:r>
          </w:p>
        </w:tc>
      </w:tr>
      <w:tr w:rsidR="00B33CE9" w:rsidRPr="00B33CE9" w:rsidTr="00221DF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Подтягивание из виса на высокой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r>
      <w:tr w:rsidR="00B33CE9" w:rsidRPr="00B33CE9" w:rsidTr="00221DF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или подтягивание из виса лежа на низкой перекладине (кол-во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15</w:t>
            </w:r>
          </w:p>
        </w:tc>
      </w:tr>
      <w:tr w:rsidR="00B33CE9" w:rsidRPr="00B33CE9" w:rsidTr="00221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Сгибание и разгибание рук упоре лежа на полу (кол-во 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12</w:t>
            </w:r>
          </w:p>
        </w:tc>
      </w:tr>
      <w:tr w:rsidR="00B33CE9" w:rsidRPr="00B33CE9" w:rsidTr="00221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Наклон вперед из положения стоя с прямыми ногами на полу (достать пол)</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Пальцами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Ладонями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Пальцами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Ладонями</w:t>
            </w:r>
          </w:p>
        </w:tc>
      </w:tr>
      <w:tr w:rsidR="00B33CE9" w:rsidRPr="00B33CE9" w:rsidTr="00221DF8">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bCs/>
                <w:sz w:val="24"/>
                <w:szCs w:val="24"/>
                <w:lang w:eastAsia="ru-RU"/>
              </w:rPr>
              <w:lastRenderedPageBreak/>
              <w:t>Испытания (тесты) по выбору</w:t>
            </w:r>
          </w:p>
        </w:tc>
      </w:tr>
      <w:tr w:rsidR="00B33CE9" w:rsidRPr="00B33CE9" w:rsidTr="00221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Метание мяча весом 150 г (м)</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17</w:t>
            </w:r>
          </w:p>
        </w:tc>
      </w:tr>
      <w:tr w:rsidR="00B33CE9" w:rsidRPr="00B33CE9" w:rsidTr="00221DF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Бег на лыжах на 1 км (мин., сек.)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8.15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7.45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6.45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8.40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8.20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7.30</w:t>
            </w:r>
          </w:p>
        </w:tc>
      </w:tr>
      <w:tr w:rsidR="00B33CE9" w:rsidRPr="00B33CE9" w:rsidTr="00221DF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или на 2 км</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Без учета времени</w:t>
            </w:r>
          </w:p>
        </w:tc>
      </w:tr>
      <w:tr w:rsidR="00B33CE9" w:rsidRPr="00B33CE9" w:rsidTr="00221DF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или кросс на 2 км по пресеченной местности*</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Без учета времени</w:t>
            </w:r>
          </w:p>
        </w:tc>
      </w:tr>
      <w:tr w:rsidR="00B33CE9" w:rsidRPr="00B33CE9" w:rsidTr="00221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Плавание без учета времени (м)</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50</w:t>
            </w:r>
          </w:p>
        </w:tc>
      </w:tr>
      <w:tr w:rsidR="00B33CE9" w:rsidRPr="00B33CE9" w:rsidTr="00221DF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sz w:val="24"/>
                <w:szCs w:val="24"/>
                <w:lang w:eastAsia="ru-RU"/>
              </w:rPr>
              <w:t>Кол-во видов испытаний видов (тестов) в возрастной группе</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9</w:t>
            </w:r>
          </w:p>
        </w:tc>
      </w:tr>
      <w:tr w:rsidR="00B33CE9" w:rsidRPr="00B33CE9" w:rsidTr="00221DF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sz w:val="24"/>
                <w:szCs w:val="24"/>
                <w:lang w:eastAsia="ru-RU"/>
              </w:rPr>
              <w:t>Кол-во испытаний (тестов), которые необходимо выполнить для получения знака отличия Комплекса**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7</w:t>
            </w:r>
          </w:p>
        </w:tc>
      </w:tr>
      <w:tr w:rsidR="00B33CE9" w:rsidRPr="00B33CE9" w:rsidTr="00221DF8">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sz w:val="24"/>
                <w:szCs w:val="24"/>
                <w:lang w:eastAsia="ru-RU"/>
              </w:rPr>
              <w:t>* Для бесснежных районов страны</w:t>
            </w:r>
          </w:p>
        </w:tc>
      </w:tr>
      <w:tr w:rsidR="00B33CE9" w:rsidRPr="00B33CE9" w:rsidTr="00221DF8">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B33CE9" w:rsidRPr="00B33CE9" w:rsidRDefault="00B33CE9" w:rsidP="004459CD">
            <w:pPr>
              <w:spacing w:line="240" w:lineRule="auto"/>
              <w:ind w:left="363"/>
              <w:jc w:val="both"/>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sz w:val="24"/>
                <w:szCs w:val="24"/>
                <w:lang w:eastAsia="ru-RU"/>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B33CE9" w:rsidRPr="00B33CE9" w:rsidRDefault="00B33CE9" w:rsidP="004459CD">
      <w:pPr>
        <w:spacing w:line="240" w:lineRule="auto"/>
        <w:jc w:val="both"/>
        <w:rPr>
          <w:rFonts w:ascii="Times New Roman" w:eastAsia="Calibri" w:hAnsi="Times New Roman" w:cs="Times New Roman"/>
          <w:bCs/>
          <w:sz w:val="24"/>
          <w:szCs w:val="24"/>
          <w:lang w:bidi="en-US"/>
        </w:rPr>
      </w:pPr>
    </w:p>
    <w:p w:rsidR="00B33CE9" w:rsidRPr="00B33CE9" w:rsidRDefault="00B33CE9" w:rsidP="004459CD">
      <w:pPr>
        <w:spacing w:line="240" w:lineRule="auto"/>
        <w:ind w:left="363"/>
        <w:jc w:val="both"/>
        <w:rPr>
          <w:rFonts w:ascii="Times New Roman" w:eastAsia="Calibri" w:hAnsi="Times New Roman" w:cs="Times New Roman"/>
          <w:bCs/>
          <w:sz w:val="24"/>
          <w:szCs w:val="24"/>
          <w:lang w:bidi="en-US"/>
        </w:rPr>
      </w:pP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color w:val="000000"/>
          <w:sz w:val="24"/>
          <w:szCs w:val="24"/>
          <w:lang w:eastAsia="ru-RU"/>
        </w:rPr>
      </w:pPr>
      <w:r w:rsidRPr="00B33CE9">
        <w:rPr>
          <w:rFonts w:ascii="Times New Roman" w:eastAsia="Times New Roman" w:hAnsi="Times New Roman" w:cs="Times New Roman"/>
          <w:b/>
          <w:color w:val="000000"/>
          <w:sz w:val="24"/>
          <w:szCs w:val="24"/>
          <w:lang w:eastAsia="ru-RU"/>
        </w:rPr>
        <w:t>«Финансовая грамотность»</w:t>
      </w:r>
    </w:p>
    <w:p w:rsidR="00B33CE9" w:rsidRPr="004459CD"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b/>
          <w:color w:val="000000"/>
          <w:sz w:val="24"/>
          <w:szCs w:val="24"/>
          <w:lang w:eastAsia="ru-RU"/>
        </w:rPr>
        <w:t>4 класс</w:t>
      </w:r>
    </w:p>
    <w:p w:rsidR="00B33CE9" w:rsidRDefault="00B33CE9" w:rsidP="004459CD">
      <w:pPr>
        <w:spacing w:line="240" w:lineRule="auto"/>
        <w:ind w:left="363"/>
        <w:jc w:val="both"/>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Содержание программ</w:t>
      </w:r>
      <w:r w:rsidR="004459CD">
        <w:rPr>
          <w:rFonts w:ascii="Times New Roman" w:eastAsia="Times New Roman" w:hAnsi="Times New Roman" w:cs="Times New Roman"/>
          <w:b/>
          <w:bCs/>
          <w:sz w:val="24"/>
          <w:szCs w:val="24"/>
          <w:lang w:eastAsia="ru-RU"/>
        </w:rPr>
        <w:t>ы курса внеурочной деятельности</w:t>
      </w:r>
    </w:p>
    <w:p w:rsidR="00884A19" w:rsidRPr="00884A19" w:rsidRDefault="00884A19" w:rsidP="00884A19">
      <w:p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sz w:val="24"/>
          <w:szCs w:val="24"/>
          <w:lang w:eastAsia="ru-RU"/>
        </w:rPr>
        <w:t>Программа реализуется через следующие </w:t>
      </w:r>
      <w:r w:rsidRPr="00884A19">
        <w:rPr>
          <w:rFonts w:ascii="Times New Roman" w:eastAsia="Times New Roman" w:hAnsi="Times New Roman" w:cs="Times New Roman"/>
          <w:b/>
          <w:sz w:val="24"/>
          <w:szCs w:val="24"/>
          <w:u w:val="single"/>
          <w:lang w:eastAsia="ru-RU"/>
        </w:rPr>
        <w:t>формы организации деятельности</w:t>
      </w:r>
      <w:r w:rsidRPr="00884A19">
        <w:rPr>
          <w:rFonts w:ascii="Times New Roman" w:eastAsia="Times New Roman" w:hAnsi="Times New Roman" w:cs="Times New Roman"/>
          <w:b/>
          <w:sz w:val="24"/>
          <w:szCs w:val="24"/>
          <w:lang w:eastAsia="ru-RU"/>
        </w:rPr>
        <w:t>:</w:t>
      </w:r>
    </w:p>
    <w:p w:rsidR="00884A19" w:rsidRPr="00884A19" w:rsidRDefault="00884A19" w:rsidP="007440CE">
      <w:pPr>
        <w:numPr>
          <w:ilvl w:val="0"/>
          <w:numId w:val="43"/>
        </w:num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sz w:val="24"/>
          <w:szCs w:val="24"/>
          <w:lang w:eastAsia="ru-RU"/>
        </w:rPr>
        <w:t>ситуационная игра</w:t>
      </w:r>
    </w:p>
    <w:p w:rsidR="00884A19" w:rsidRPr="00884A19" w:rsidRDefault="00884A19" w:rsidP="007440CE">
      <w:pPr>
        <w:numPr>
          <w:ilvl w:val="0"/>
          <w:numId w:val="43"/>
        </w:num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sz w:val="24"/>
          <w:szCs w:val="24"/>
          <w:lang w:eastAsia="ru-RU"/>
        </w:rPr>
        <w:t>образно-ролевые игры</w:t>
      </w:r>
    </w:p>
    <w:p w:rsidR="00884A19" w:rsidRPr="00884A19" w:rsidRDefault="00884A19" w:rsidP="007440CE">
      <w:pPr>
        <w:numPr>
          <w:ilvl w:val="0"/>
          <w:numId w:val="43"/>
        </w:num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sz w:val="24"/>
          <w:szCs w:val="24"/>
          <w:lang w:eastAsia="ru-RU"/>
        </w:rPr>
        <w:t>исследовательская деятельность</w:t>
      </w:r>
    </w:p>
    <w:p w:rsidR="00884A19" w:rsidRPr="00884A19" w:rsidRDefault="00884A19" w:rsidP="007440CE">
      <w:pPr>
        <w:numPr>
          <w:ilvl w:val="0"/>
          <w:numId w:val="43"/>
        </w:num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sz w:val="24"/>
          <w:szCs w:val="24"/>
          <w:lang w:eastAsia="ru-RU"/>
        </w:rPr>
        <w:t>урок-практикум</w:t>
      </w:r>
    </w:p>
    <w:p w:rsidR="00884A19" w:rsidRPr="00884A19" w:rsidRDefault="00884A19" w:rsidP="007440CE">
      <w:pPr>
        <w:numPr>
          <w:ilvl w:val="0"/>
          <w:numId w:val="43"/>
        </w:num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sz w:val="24"/>
          <w:szCs w:val="24"/>
          <w:lang w:eastAsia="ru-RU"/>
        </w:rPr>
        <w:t>дискуссия, обсуждение</w:t>
      </w:r>
    </w:p>
    <w:p w:rsidR="00884A19" w:rsidRPr="00884A19" w:rsidRDefault="00884A19" w:rsidP="00884A19">
      <w:p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b/>
          <w:bCs/>
          <w:sz w:val="24"/>
          <w:szCs w:val="24"/>
          <w:lang w:eastAsia="ru-RU"/>
        </w:rPr>
        <w:t>Ситуационные игры — </w:t>
      </w:r>
      <w:r w:rsidRPr="00884A19">
        <w:rPr>
          <w:rFonts w:ascii="Times New Roman" w:eastAsia="Times New Roman" w:hAnsi="Times New Roman" w:cs="Times New Roman"/>
          <w:sz w:val="24"/>
          <w:szCs w:val="24"/>
          <w:lang w:eastAsia="ru-RU"/>
        </w:rPr>
        <w:t>это подвид активного социально-психологического обучения, метод социального тренинга, при котором задаётся некоторая ситуация, и участники действуют в соответствии с ней. При этом они должны следовать как объективным свойствам сформулированной ситуации, так и своими субъективными представлениями о том, как действовать в таких ситуациях.</w:t>
      </w:r>
    </w:p>
    <w:p w:rsidR="00884A19" w:rsidRPr="00884A19" w:rsidRDefault="00884A19" w:rsidP="00884A19">
      <w:p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b/>
          <w:bCs/>
          <w:sz w:val="24"/>
          <w:szCs w:val="24"/>
          <w:lang w:eastAsia="ru-RU"/>
        </w:rPr>
        <w:t>Образно-ролевые игры</w:t>
      </w:r>
      <w:r w:rsidRPr="00884A19">
        <w:rPr>
          <w:rFonts w:ascii="Times New Roman" w:eastAsia="Times New Roman" w:hAnsi="Times New Roman" w:cs="Times New Roman"/>
          <w:sz w:val="24"/>
          <w:szCs w:val="24"/>
          <w:lang w:eastAsia="ru-RU"/>
        </w:rPr>
        <w:t> – это процесс более насыщенный, отражающий внутренний мир каждого ребенка, его активность, самостоятельность и т. д.</w:t>
      </w:r>
    </w:p>
    <w:p w:rsidR="00884A19" w:rsidRPr="00884A19" w:rsidRDefault="00884A19" w:rsidP="00884A19">
      <w:p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b/>
          <w:bCs/>
          <w:sz w:val="24"/>
          <w:szCs w:val="24"/>
          <w:lang w:eastAsia="ru-RU"/>
        </w:rPr>
        <w:lastRenderedPageBreak/>
        <w:t>Исследовательская деятельность</w:t>
      </w:r>
      <w:r w:rsidRPr="00884A19">
        <w:rPr>
          <w:rFonts w:ascii="Times New Roman" w:eastAsia="Times New Roman" w:hAnsi="Times New Roman" w:cs="Times New Roman"/>
          <w:sz w:val="24"/>
          <w:szCs w:val="24"/>
          <w:lang w:eastAsia="ru-RU"/>
        </w:rPr>
        <w:t> - это деятельность, главной целью которой является образовательный результат, она направлена на обучение учащихся, развитие у них исследовательского типа мышления.</w:t>
      </w:r>
    </w:p>
    <w:p w:rsidR="00884A19" w:rsidRPr="00884A19" w:rsidRDefault="00884A19" w:rsidP="00884A19">
      <w:p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b/>
          <w:bCs/>
          <w:sz w:val="24"/>
          <w:szCs w:val="24"/>
          <w:lang w:eastAsia="ru-RU"/>
        </w:rPr>
        <w:t>Урок-практикум</w:t>
      </w:r>
      <w:r w:rsidRPr="00884A19">
        <w:rPr>
          <w:rFonts w:ascii="Times New Roman" w:eastAsia="Times New Roman" w:hAnsi="Times New Roman" w:cs="Times New Roman"/>
          <w:sz w:val="24"/>
          <w:szCs w:val="24"/>
          <w:lang w:eastAsia="ru-RU"/>
        </w:rPr>
        <w:t> – это уроки формирования умений и навыков, на которых ученики учатся проводить наблюдения, опыты, делать выводы. Здесь выполняются различные практические работы.</w:t>
      </w:r>
    </w:p>
    <w:p w:rsidR="00884A19" w:rsidRPr="00884A19" w:rsidRDefault="00884A19" w:rsidP="00884A19">
      <w:p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b/>
          <w:bCs/>
          <w:sz w:val="24"/>
          <w:szCs w:val="24"/>
          <w:lang w:eastAsia="ru-RU"/>
        </w:rPr>
        <w:t>Деловая игра – </w:t>
      </w:r>
      <w:r w:rsidRPr="00884A19">
        <w:rPr>
          <w:rFonts w:ascii="Times New Roman" w:eastAsia="Times New Roman" w:hAnsi="Times New Roman" w:cs="Times New Roman"/>
          <w:sz w:val="24"/>
          <w:szCs w:val="24"/>
          <w:lang w:eastAsia="ru-RU"/>
        </w:rPr>
        <w:t>метод осуществления образования, при котором имитируется принятие решений  руководящими работниками или специалистами в различных деловых ситуациях, нередко при наличии конфликтных ситуаций или информационной неопределённости, обучающиеся принимая функцию группы лиц (лица), принимающих решения вступают в диалог организатором игры или с персональным компьютером, который предъявляет им последствия принятого ими решения, задавая новый цикл «проблема - решение – последствие (проблема) и т.д.»</w:t>
      </w:r>
    </w:p>
    <w:p w:rsidR="00884A19" w:rsidRPr="00884A19" w:rsidRDefault="00884A19" w:rsidP="00884A19">
      <w:p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b/>
          <w:bCs/>
          <w:sz w:val="24"/>
          <w:szCs w:val="24"/>
          <w:lang w:eastAsia="ru-RU"/>
        </w:rPr>
        <w:t>Дискуссионный клуб– </w:t>
      </w:r>
      <w:r w:rsidRPr="00884A19">
        <w:rPr>
          <w:rFonts w:ascii="Times New Roman" w:eastAsia="Times New Roman" w:hAnsi="Times New Roman" w:cs="Times New Roman"/>
          <w:sz w:val="24"/>
          <w:szCs w:val="24"/>
          <w:lang w:eastAsia="ru-RU"/>
        </w:rPr>
        <w:t>метод осуществления образования, при котором периодически организуется дискуссионная площадка, обучающиеся становятся участниками дискуссий, таким образом постепенно вырабатываются регламенты осуществления обсуждения - независимого, объективного анализа тех или иных социальных процессов, в качестве участников дискуссий могут приглашаться эксперты, специалисты, исследователи.</w:t>
      </w:r>
    </w:p>
    <w:p w:rsidR="00884A19" w:rsidRPr="00884A19" w:rsidRDefault="00884A19" w:rsidP="00884A19">
      <w:p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sz w:val="24"/>
          <w:szCs w:val="24"/>
          <w:lang w:eastAsia="ru-RU"/>
        </w:rPr>
        <w:t>Чтобы интерактивная форма занятия была эффективной и продуктивной, обеспечиваются несколькими условиями:</w:t>
      </w:r>
    </w:p>
    <w:p w:rsidR="00884A19" w:rsidRPr="00884A19" w:rsidRDefault="00884A19" w:rsidP="007440CE">
      <w:pPr>
        <w:numPr>
          <w:ilvl w:val="0"/>
          <w:numId w:val="44"/>
        </w:num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sz w:val="24"/>
          <w:szCs w:val="24"/>
          <w:lang w:eastAsia="ru-RU"/>
        </w:rPr>
        <w:t>в работу вовлечены все участники;</w:t>
      </w:r>
    </w:p>
    <w:p w:rsidR="00884A19" w:rsidRPr="00884A19" w:rsidRDefault="00884A19" w:rsidP="007440CE">
      <w:pPr>
        <w:numPr>
          <w:ilvl w:val="0"/>
          <w:numId w:val="44"/>
        </w:num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sz w:val="24"/>
          <w:szCs w:val="24"/>
          <w:lang w:eastAsia="ru-RU"/>
        </w:rPr>
        <w:t>используются технологии, позволяющие включить всех участников в процесс обсуждения;</w:t>
      </w:r>
    </w:p>
    <w:p w:rsidR="00884A19" w:rsidRPr="00884A19" w:rsidRDefault="00884A19" w:rsidP="007440CE">
      <w:pPr>
        <w:numPr>
          <w:ilvl w:val="0"/>
          <w:numId w:val="44"/>
        </w:numPr>
        <w:spacing w:after="0"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sz w:val="24"/>
          <w:szCs w:val="24"/>
          <w:lang w:eastAsia="ru-RU"/>
        </w:rPr>
        <w:t>обеспечивается психологическая подготовка участников: постоянно поощряются за активное участие в работе, предоставляется возможность для самореализации.</w:t>
      </w:r>
    </w:p>
    <w:p w:rsidR="00884A19" w:rsidRPr="004459CD" w:rsidRDefault="00884A19" w:rsidP="004459CD">
      <w:pPr>
        <w:spacing w:line="240" w:lineRule="auto"/>
        <w:ind w:left="363"/>
        <w:jc w:val="both"/>
        <w:rPr>
          <w:rFonts w:ascii="Times New Roman" w:eastAsia="Times New Roman" w:hAnsi="Times New Roman" w:cs="Times New Roman"/>
          <w:b/>
          <w:bCs/>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824"/>
        <w:gridCol w:w="993"/>
        <w:gridCol w:w="3260"/>
        <w:gridCol w:w="2693"/>
      </w:tblGrid>
      <w:tr w:rsidR="00B33CE9" w:rsidRPr="00B33CE9" w:rsidTr="00221DF8">
        <w:trPr>
          <w:trHeight w:val="145"/>
        </w:trPr>
        <w:tc>
          <w:tcPr>
            <w:tcW w:w="1119"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п\п</w:t>
            </w:r>
          </w:p>
        </w:tc>
        <w:tc>
          <w:tcPr>
            <w:tcW w:w="1824" w:type="dxa"/>
            <w:shd w:val="clear" w:color="auto" w:fill="auto"/>
          </w:tcPr>
          <w:p w:rsidR="00B33CE9" w:rsidRPr="00B33CE9" w:rsidRDefault="00B33CE9" w:rsidP="00FC7676">
            <w:pPr>
              <w:spacing w:line="240" w:lineRule="auto"/>
              <w:ind w:left="363"/>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sz w:val="24"/>
                <w:szCs w:val="24"/>
                <w:lang w:eastAsia="ru-RU"/>
              </w:rPr>
              <w:t>Тематический раздел</w:t>
            </w:r>
          </w:p>
        </w:tc>
        <w:tc>
          <w:tcPr>
            <w:tcW w:w="993" w:type="dxa"/>
            <w:shd w:val="clear" w:color="auto" w:fill="auto"/>
          </w:tcPr>
          <w:p w:rsidR="00B33CE9" w:rsidRPr="00B33CE9" w:rsidRDefault="00B33CE9" w:rsidP="00FC7676">
            <w:pPr>
              <w:spacing w:line="240" w:lineRule="auto"/>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sz w:val="24"/>
                <w:szCs w:val="24"/>
                <w:lang w:eastAsia="ru-RU"/>
              </w:rPr>
              <w:t>Кол-во часов</w:t>
            </w:r>
          </w:p>
        </w:tc>
        <w:tc>
          <w:tcPr>
            <w:tcW w:w="3260" w:type="dxa"/>
            <w:shd w:val="clear" w:color="auto" w:fill="auto"/>
          </w:tcPr>
          <w:p w:rsidR="00B33CE9" w:rsidRPr="00B33CE9" w:rsidRDefault="00F96B97" w:rsidP="00FC7676">
            <w:pPr>
              <w:spacing w:line="240" w:lineRule="auto"/>
              <w:ind w:left="36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w:t>
            </w:r>
            <w:r w:rsidR="00B33CE9" w:rsidRPr="00B33CE9">
              <w:rPr>
                <w:rFonts w:ascii="Times New Roman" w:eastAsia="Times New Roman" w:hAnsi="Times New Roman" w:cs="Times New Roman"/>
                <w:b/>
                <w:sz w:val="24"/>
                <w:szCs w:val="24"/>
                <w:lang w:eastAsia="ru-RU"/>
              </w:rPr>
              <w:t>одержание</w:t>
            </w:r>
          </w:p>
        </w:tc>
        <w:tc>
          <w:tcPr>
            <w:tcW w:w="2693" w:type="dxa"/>
            <w:shd w:val="clear" w:color="auto" w:fill="auto"/>
          </w:tcPr>
          <w:p w:rsidR="00B33CE9" w:rsidRPr="00B33CE9" w:rsidRDefault="00B33CE9" w:rsidP="00FC7676">
            <w:pPr>
              <w:spacing w:line="240" w:lineRule="auto"/>
              <w:ind w:left="363"/>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sz w:val="24"/>
                <w:szCs w:val="24"/>
                <w:lang w:eastAsia="ru-RU"/>
              </w:rPr>
              <w:t>Формы организации и виды деятельности</w:t>
            </w:r>
          </w:p>
        </w:tc>
      </w:tr>
      <w:tr w:rsidR="00B33CE9" w:rsidRPr="00B33CE9" w:rsidTr="00221DF8">
        <w:trPr>
          <w:trHeight w:val="1833"/>
        </w:trPr>
        <w:tc>
          <w:tcPr>
            <w:tcW w:w="1119" w:type="dxa"/>
            <w:shd w:val="clear" w:color="auto" w:fill="auto"/>
          </w:tcPr>
          <w:p w:rsidR="00B33CE9" w:rsidRPr="00B33CE9" w:rsidRDefault="00B33CE9" w:rsidP="00F96B97">
            <w:pPr>
              <w:spacing w:line="240" w:lineRule="auto"/>
              <w:ind w:left="363"/>
              <w:jc w:val="center"/>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1,2</w:t>
            </w:r>
          </w:p>
        </w:tc>
        <w:tc>
          <w:tcPr>
            <w:tcW w:w="1824"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Что такое деньги и откуда они взялись.</w:t>
            </w:r>
          </w:p>
        </w:tc>
        <w:tc>
          <w:tcPr>
            <w:tcW w:w="9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w:t>
            </w:r>
          </w:p>
        </w:tc>
        <w:tc>
          <w:tcPr>
            <w:tcW w:w="3260" w:type="dxa"/>
            <w:shd w:val="clear" w:color="auto" w:fill="auto"/>
          </w:tcPr>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Появление обмена товарами. Проблемы товарного обмена. Появление первых денег — товаров с высокой ликвидностью. Свойства драгоценных металлов (ценность, прочность, делимость) делают их удобными товарными деньгами. Появление монет. Первые монеты разных государств.</w:t>
            </w:r>
          </w:p>
        </w:tc>
        <w:tc>
          <w:tcPr>
            <w:tcW w:w="26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Проектная, исследовательская деятельность</w:t>
            </w:r>
          </w:p>
        </w:tc>
      </w:tr>
      <w:tr w:rsidR="00B33CE9" w:rsidRPr="00B33CE9" w:rsidTr="00221DF8">
        <w:trPr>
          <w:trHeight w:val="787"/>
        </w:trPr>
        <w:tc>
          <w:tcPr>
            <w:tcW w:w="1119" w:type="dxa"/>
            <w:shd w:val="clear" w:color="auto" w:fill="auto"/>
          </w:tcPr>
          <w:p w:rsidR="00B33CE9" w:rsidRPr="00B33CE9" w:rsidRDefault="00B33CE9" w:rsidP="00F96B97">
            <w:pPr>
              <w:spacing w:line="240" w:lineRule="auto"/>
              <w:ind w:left="363"/>
              <w:jc w:val="center"/>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3,4</w:t>
            </w:r>
          </w:p>
        </w:tc>
        <w:tc>
          <w:tcPr>
            <w:tcW w:w="1824"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Какие деньги были раньше в России.</w:t>
            </w:r>
          </w:p>
        </w:tc>
        <w:tc>
          <w:tcPr>
            <w:tcW w:w="9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w:t>
            </w:r>
          </w:p>
        </w:tc>
        <w:tc>
          <w:tcPr>
            <w:tcW w:w="3260" w:type="dxa"/>
            <w:shd w:val="clear" w:color="auto" w:fill="auto"/>
          </w:tcPr>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Древнерусские товарные деньги. Происхождение слов «деньги»,</w:t>
            </w:r>
          </w:p>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«рубль», «копейка». Первые русские монеты.</w:t>
            </w:r>
          </w:p>
        </w:tc>
        <w:tc>
          <w:tcPr>
            <w:tcW w:w="26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Проектная, исследовательская деятельность</w:t>
            </w:r>
          </w:p>
        </w:tc>
      </w:tr>
      <w:tr w:rsidR="00B33CE9" w:rsidRPr="00B33CE9" w:rsidTr="00221DF8">
        <w:trPr>
          <w:trHeight w:val="942"/>
        </w:trPr>
        <w:tc>
          <w:tcPr>
            <w:tcW w:w="1119" w:type="dxa"/>
            <w:shd w:val="clear" w:color="auto" w:fill="auto"/>
          </w:tcPr>
          <w:p w:rsidR="00B33CE9" w:rsidRPr="00B33CE9" w:rsidRDefault="00B33CE9" w:rsidP="00F96B97">
            <w:pPr>
              <w:spacing w:line="240" w:lineRule="auto"/>
              <w:ind w:left="363"/>
              <w:jc w:val="center"/>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5-12</w:t>
            </w:r>
          </w:p>
        </w:tc>
        <w:tc>
          <w:tcPr>
            <w:tcW w:w="1824"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xml:space="preserve">Что такое деньги и какими они </w:t>
            </w:r>
            <w:r w:rsidRPr="00B33CE9">
              <w:rPr>
                <w:rFonts w:ascii="Times New Roman" w:eastAsia="Times New Roman" w:hAnsi="Times New Roman" w:cs="Times New Roman"/>
                <w:sz w:val="24"/>
                <w:szCs w:val="24"/>
                <w:lang w:eastAsia="ru-RU"/>
              </w:rPr>
              <w:lastRenderedPageBreak/>
              <w:t>бывают</w:t>
            </w:r>
          </w:p>
        </w:tc>
        <w:tc>
          <w:tcPr>
            <w:tcW w:w="9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lastRenderedPageBreak/>
              <w:t>8</w:t>
            </w:r>
          </w:p>
        </w:tc>
        <w:tc>
          <w:tcPr>
            <w:tcW w:w="3260"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xml:space="preserve">Основные понятия: Бартер. Деньги. Товарные деньги. Благородные металлы. Монеты. </w:t>
            </w:r>
            <w:r w:rsidRPr="00B33CE9">
              <w:rPr>
                <w:rFonts w:ascii="Times New Roman" w:eastAsia="Times New Roman" w:hAnsi="Times New Roman" w:cs="Times New Roman"/>
                <w:sz w:val="24"/>
                <w:szCs w:val="24"/>
                <w:lang w:eastAsia="ru-RU"/>
              </w:rPr>
              <w:lastRenderedPageBreak/>
              <w:t>Банкноты (банковские билеты). Купюры. Номинал. Покупательная сила. Товары.</w:t>
            </w:r>
          </w:p>
        </w:tc>
        <w:tc>
          <w:tcPr>
            <w:tcW w:w="26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lastRenderedPageBreak/>
              <w:t xml:space="preserve">устный опрос; письменная самостоятельная работа: ответы на </w:t>
            </w:r>
            <w:r w:rsidRPr="00B33CE9">
              <w:rPr>
                <w:rFonts w:ascii="Times New Roman" w:eastAsia="Times New Roman" w:hAnsi="Times New Roman" w:cs="Times New Roman"/>
                <w:sz w:val="24"/>
                <w:szCs w:val="24"/>
                <w:lang w:eastAsia="ru-RU"/>
              </w:rPr>
              <w:lastRenderedPageBreak/>
              <w:t>вопросы;</w:t>
            </w:r>
          </w:p>
        </w:tc>
      </w:tr>
      <w:tr w:rsidR="00B33CE9" w:rsidRPr="00B33CE9" w:rsidTr="00221DF8">
        <w:trPr>
          <w:trHeight w:val="2342"/>
        </w:trPr>
        <w:tc>
          <w:tcPr>
            <w:tcW w:w="1119" w:type="dxa"/>
            <w:shd w:val="clear" w:color="auto" w:fill="auto"/>
          </w:tcPr>
          <w:p w:rsidR="00B33CE9" w:rsidRPr="00B33CE9" w:rsidRDefault="00B33CE9" w:rsidP="00F96B97">
            <w:pPr>
              <w:spacing w:line="240" w:lineRule="auto"/>
              <w:ind w:left="363"/>
              <w:jc w:val="center"/>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lastRenderedPageBreak/>
              <w:t>13,14</w:t>
            </w:r>
          </w:p>
        </w:tc>
        <w:tc>
          <w:tcPr>
            <w:tcW w:w="1824"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Рассмотрим деньги поближе. Защита от подделок.</w:t>
            </w:r>
          </w:p>
        </w:tc>
        <w:tc>
          <w:tcPr>
            <w:tcW w:w="9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w:t>
            </w:r>
          </w:p>
        </w:tc>
        <w:tc>
          <w:tcPr>
            <w:tcW w:w="3260" w:type="dxa"/>
            <w:shd w:val="clear" w:color="auto" w:fill="auto"/>
          </w:tcPr>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Устройство монеты. Изобретение бумажных денег. Защита монет</w:t>
            </w:r>
          </w:p>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от подделок. Современные монеты. Способы защиты от подделок бумажных денег.</w:t>
            </w:r>
          </w:p>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Основные понятия</w:t>
            </w:r>
          </w:p>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Монеты. Гурт. Аверс. Реверс. «Орёл». «Решка». Номинал. Банкнота.</w:t>
            </w:r>
          </w:p>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Купюра. Фальшивые деньги. Фальшивомонетчики.</w:t>
            </w:r>
          </w:p>
        </w:tc>
        <w:tc>
          <w:tcPr>
            <w:tcW w:w="26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Проектная, исследовательская деятельность</w:t>
            </w:r>
          </w:p>
        </w:tc>
      </w:tr>
      <w:tr w:rsidR="00B33CE9" w:rsidRPr="00B33CE9" w:rsidTr="00221DF8">
        <w:trPr>
          <w:trHeight w:val="1266"/>
        </w:trPr>
        <w:tc>
          <w:tcPr>
            <w:tcW w:w="1119" w:type="dxa"/>
            <w:shd w:val="clear" w:color="auto" w:fill="auto"/>
          </w:tcPr>
          <w:p w:rsidR="00B33CE9" w:rsidRPr="00B33CE9" w:rsidRDefault="00B33CE9" w:rsidP="00F96B97">
            <w:pPr>
              <w:spacing w:line="240" w:lineRule="auto"/>
              <w:ind w:left="363"/>
              <w:jc w:val="center"/>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15,16</w:t>
            </w:r>
          </w:p>
        </w:tc>
        <w:tc>
          <w:tcPr>
            <w:tcW w:w="1824"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Современные деньги России и других стран.</w:t>
            </w:r>
          </w:p>
        </w:tc>
        <w:tc>
          <w:tcPr>
            <w:tcW w:w="9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2</w:t>
            </w:r>
          </w:p>
        </w:tc>
        <w:tc>
          <w:tcPr>
            <w:tcW w:w="3260" w:type="dxa"/>
            <w:shd w:val="clear" w:color="auto" w:fill="auto"/>
          </w:tcPr>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Современные деньги России. Современные деньги мира. Появ-</w:t>
            </w:r>
          </w:p>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ление безналичных денег. Безналичные деньги как информация на банковских счетах. Проведение безналичных расчётов. Функции банкоматов.</w:t>
            </w:r>
          </w:p>
        </w:tc>
        <w:tc>
          <w:tcPr>
            <w:tcW w:w="26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Проектная, исследовательская деятельность</w:t>
            </w:r>
          </w:p>
        </w:tc>
      </w:tr>
      <w:tr w:rsidR="00B33CE9" w:rsidRPr="00B33CE9" w:rsidTr="00221DF8">
        <w:trPr>
          <w:trHeight w:val="3012"/>
        </w:trPr>
        <w:tc>
          <w:tcPr>
            <w:tcW w:w="1119" w:type="dxa"/>
            <w:shd w:val="clear" w:color="auto" w:fill="auto"/>
          </w:tcPr>
          <w:p w:rsidR="00B33CE9" w:rsidRPr="00B33CE9" w:rsidRDefault="00B33CE9" w:rsidP="00F96B97">
            <w:pPr>
              <w:spacing w:line="240" w:lineRule="auto"/>
              <w:ind w:left="363"/>
              <w:jc w:val="center"/>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17-20</w:t>
            </w:r>
          </w:p>
        </w:tc>
        <w:tc>
          <w:tcPr>
            <w:tcW w:w="1824"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Откуда в семье деньги. Из чего складываются доходы в семье</w:t>
            </w:r>
          </w:p>
        </w:tc>
        <w:tc>
          <w:tcPr>
            <w:tcW w:w="9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4</w:t>
            </w:r>
          </w:p>
        </w:tc>
        <w:tc>
          <w:tcPr>
            <w:tcW w:w="3260" w:type="dxa"/>
            <w:shd w:val="clear" w:color="auto" w:fill="auto"/>
          </w:tcPr>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Деньги можно получить в наследство, выиграть в лотерею или найти клад. Основным источником дохода современного человека является заработная плата. Размер заработной платы зависит от профессии. Собственник может получать арендную плату и проценты.</w:t>
            </w:r>
          </w:p>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xml:space="preserve">Государство помогает пожилым </w:t>
            </w:r>
            <w:r w:rsidR="00F96B97">
              <w:rPr>
                <w:rFonts w:ascii="Times New Roman" w:eastAsia="Times New Roman" w:hAnsi="Times New Roman" w:cs="Times New Roman"/>
                <w:sz w:val="24"/>
                <w:szCs w:val="24"/>
                <w:lang w:eastAsia="ru-RU"/>
              </w:rPr>
              <w:t>людям, инвалидам, студентам, се</w:t>
            </w:r>
            <w:r w:rsidRPr="00B33CE9">
              <w:rPr>
                <w:rFonts w:ascii="Times New Roman" w:eastAsia="Times New Roman" w:hAnsi="Times New Roman" w:cs="Times New Roman"/>
                <w:sz w:val="24"/>
                <w:szCs w:val="24"/>
                <w:lang w:eastAsia="ru-RU"/>
              </w:rPr>
              <w:t xml:space="preserve">мьям с детьми и безработным. При нехватке денег их можно взять взаймы. Существуют мошенники, </w:t>
            </w:r>
            <w:r w:rsidRPr="00B33CE9">
              <w:rPr>
                <w:rFonts w:ascii="Times New Roman" w:eastAsia="Times New Roman" w:hAnsi="Times New Roman" w:cs="Times New Roman"/>
                <w:sz w:val="24"/>
                <w:szCs w:val="24"/>
                <w:lang w:eastAsia="ru-RU"/>
              </w:rPr>
              <w:lastRenderedPageBreak/>
              <w:t>которые обманом отбирают у людей</w:t>
            </w:r>
            <w:r w:rsidR="00F96B97">
              <w:rPr>
                <w:rFonts w:ascii="Times New Roman" w:eastAsia="Times New Roman" w:hAnsi="Times New Roman" w:cs="Times New Roman"/>
                <w:sz w:val="24"/>
                <w:szCs w:val="24"/>
                <w:lang w:eastAsia="ru-RU"/>
              </w:rPr>
              <w:t xml:space="preserve"> </w:t>
            </w:r>
            <w:r w:rsidRPr="00B33CE9">
              <w:rPr>
                <w:rFonts w:ascii="Times New Roman" w:eastAsia="Times New Roman" w:hAnsi="Times New Roman" w:cs="Times New Roman"/>
                <w:sz w:val="24"/>
                <w:szCs w:val="24"/>
                <w:lang w:eastAsia="ru-RU"/>
              </w:rPr>
              <w:t>деньги.</w:t>
            </w:r>
          </w:p>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Основные понятия</w:t>
            </w:r>
          </w:p>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Доходы. Клады. Лотерея. Наследство. Товары. Услуги. Выигрыш в лотерею. Премия. Гонорар. Заработная плата. Профессия. Сдельная зарплата. Почасовая зарплата. Пенсия. Пособие. Стипендия. Имущество. Аренда. Проценты по вкладам.</w:t>
            </w:r>
          </w:p>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Кредиты. Минимальный размер оплаты труда (МРОТ). Потребительская корзина. Прожиточный минимум. Пенсия. Стипендия. Наследство. Собственность. Ценные бумаги. Акции. Предпринимательская деятельность. Бизнес</w:t>
            </w:r>
          </w:p>
        </w:tc>
        <w:tc>
          <w:tcPr>
            <w:tcW w:w="26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lastRenderedPageBreak/>
              <w:t>тестовое задание;</w:t>
            </w:r>
          </w:p>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решение задач;</w:t>
            </w:r>
          </w:p>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p>
        </w:tc>
      </w:tr>
      <w:tr w:rsidR="00B33CE9" w:rsidRPr="00B33CE9" w:rsidTr="00221DF8">
        <w:trPr>
          <w:trHeight w:val="843"/>
        </w:trPr>
        <w:tc>
          <w:tcPr>
            <w:tcW w:w="1119" w:type="dxa"/>
            <w:shd w:val="clear" w:color="auto" w:fill="auto"/>
          </w:tcPr>
          <w:p w:rsidR="00B33CE9" w:rsidRPr="00B33CE9" w:rsidRDefault="00B33CE9" w:rsidP="00F96B97">
            <w:pPr>
              <w:spacing w:line="240" w:lineRule="auto"/>
              <w:ind w:left="363"/>
              <w:jc w:val="center"/>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lastRenderedPageBreak/>
              <w:t>21-24</w:t>
            </w:r>
          </w:p>
        </w:tc>
        <w:tc>
          <w:tcPr>
            <w:tcW w:w="1824"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На что тратятся деньги.</w:t>
            </w:r>
          </w:p>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Почему семьям часто не хватает денег на жизнь и как этого избежать</w:t>
            </w:r>
          </w:p>
        </w:tc>
        <w:tc>
          <w:tcPr>
            <w:tcW w:w="9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4</w:t>
            </w:r>
          </w:p>
        </w:tc>
        <w:tc>
          <w:tcPr>
            <w:tcW w:w="3260" w:type="dxa"/>
            <w:shd w:val="clear" w:color="auto" w:fill="auto"/>
          </w:tcPr>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Люди постоянно тратят деньги на товары и услуги. Расходы быва-</w:t>
            </w:r>
          </w:p>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ют обязательными и необязательными. Для покупки мебели, бытовой техники, автомобиля чаще всего приходится делать сбережения. Если сбережений не хватает или появляются непредвиденные расходы, деньги можно взять в долг. Некоторые люди тратят много денег на хобби, а</w:t>
            </w:r>
          </w:p>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иногда и на вредные привычки.</w:t>
            </w:r>
          </w:p>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xml:space="preserve">Необходимые расходы. Питание. Одежда. Жильё. Коммунальные услуги. Обязательные расходы. Налоги. Долги. Штрафы. </w:t>
            </w:r>
            <w:r w:rsidRPr="00B33CE9">
              <w:rPr>
                <w:rFonts w:ascii="Times New Roman" w:eastAsia="Times New Roman" w:hAnsi="Times New Roman" w:cs="Times New Roman"/>
                <w:sz w:val="24"/>
                <w:szCs w:val="24"/>
                <w:lang w:eastAsia="ru-RU"/>
              </w:rPr>
              <w:lastRenderedPageBreak/>
              <w:t>Желательные расходы. Престижные расходы. Ежемесячные расходы. Ежегодные расходы. Переменные расходы. Сезонные расходы.</w:t>
            </w:r>
          </w:p>
        </w:tc>
        <w:tc>
          <w:tcPr>
            <w:tcW w:w="26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lastRenderedPageBreak/>
              <w:t>графическая работа: построение схем и диаграмм связей;</w:t>
            </w:r>
          </w:p>
        </w:tc>
      </w:tr>
      <w:tr w:rsidR="00B33CE9" w:rsidRPr="00B33CE9" w:rsidTr="00221DF8">
        <w:trPr>
          <w:trHeight w:val="361"/>
        </w:trPr>
        <w:tc>
          <w:tcPr>
            <w:tcW w:w="1119" w:type="dxa"/>
            <w:shd w:val="clear" w:color="auto" w:fill="auto"/>
          </w:tcPr>
          <w:p w:rsidR="00B33CE9" w:rsidRPr="00B33CE9" w:rsidRDefault="00B33CE9" w:rsidP="00F96B97">
            <w:pPr>
              <w:spacing w:line="240" w:lineRule="auto"/>
              <w:ind w:left="363"/>
              <w:jc w:val="center"/>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lastRenderedPageBreak/>
              <w:t>25-32</w:t>
            </w:r>
          </w:p>
        </w:tc>
        <w:tc>
          <w:tcPr>
            <w:tcW w:w="1824"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Как умно управлять своими деньгами.</w:t>
            </w:r>
          </w:p>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Деньги счёт любят, или как управлять своим кошельком, чтобы он не пустовал</w:t>
            </w:r>
          </w:p>
        </w:tc>
        <w:tc>
          <w:tcPr>
            <w:tcW w:w="9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11</w:t>
            </w:r>
          </w:p>
        </w:tc>
        <w:tc>
          <w:tcPr>
            <w:tcW w:w="3260" w:type="dxa"/>
            <w:shd w:val="clear" w:color="auto" w:fill="auto"/>
          </w:tcPr>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Бюджет – план доходов и расходов. Люди ведут учёт доходов и расходов, чтобы избежать финансовых проблем.</w:t>
            </w:r>
          </w:p>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Основные понятия</w:t>
            </w:r>
          </w:p>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Расходы и доходы. Бюджет. Банкрот. Дополнительный заработок.</w:t>
            </w:r>
          </w:p>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p>
        </w:tc>
        <w:tc>
          <w:tcPr>
            <w:tcW w:w="26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творческая работа: постер, компьютерная презентация.</w:t>
            </w:r>
          </w:p>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Объяснять, как управлять деньгами.</w:t>
            </w:r>
          </w:p>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Сравнивать доходы и расходы.</w:t>
            </w:r>
          </w:p>
          <w:p w:rsidR="00B33CE9" w:rsidRPr="00B33CE9" w:rsidRDefault="00B33CE9" w:rsidP="00FC7676">
            <w:pPr>
              <w:autoSpaceDE w:val="0"/>
              <w:autoSpaceDN w:val="0"/>
              <w:adjustRightInd w:val="0"/>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Объяснять, как можно экономить.</w:t>
            </w:r>
          </w:p>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Составлять бюджет на простом примере.</w:t>
            </w:r>
          </w:p>
        </w:tc>
      </w:tr>
      <w:tr w:rsidR="00B33CE9" w:rsidRPr="00B33CE9" w:rsidTr="00221DF8">
        <w:trPr>
          <w:trHeight w:val="497"/>
        </w:trPr>
        <w:tc>
          <w:tcPr>
            <w:tcW w:w="1119" w:type="dxa"/>
            <w:shd w:val="clear" w:color="auto" w:fill="auto"/>
          </w:tcPr>
          <w:p w:rsidR="00B33CE9" w:rsidRPr="00B33CE9" w:rsidRDefault="00B33CE9" w:rsidP="00F96B97">
            <w:pPr>
              <w:spacing w:line="240" w:lineRule="auto"/>
              <w:ind w:left="363"/>
              <w:jc w:val="center"/>
              <w:rPr>
                <w:rFonts w:ascii="Times New Roman" w:eastAsia="Times New Roman" w:hAnsi="Times New Roman" w:cs="Times New Roman"/>
                <w:sz w:val="24"/>
                <w:szCs w:val="24"/>
                <w:lang w:eastAsia="ru-RU"/>
              </w:rPr>
            </w:pPr>
          </w:p>
        </w:tc>
        <w:tc>
          <w:tcPr>
            <w:tcW w:w="1824" w:type="dxa"/>
            <w:tcBorders>
              <w:bottom w:val="single" w:sz="4" w:space="0" w:color="auto"/>
            </w:tcBorders>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Итого</w:t>
            </w:r>
          </w:p>
        </w:tc>
        <w:tc>
          <w:tcPr>
            <w:tcW w:w="993" w:type="dxa"/>
            <w:shd w:val="clear" w:color="auto" w:fill="auto"/>
          </w:tcPr>
          <w:p w:rsidR="00B33CE9" w:rsidRPr="00B33CE9" w:rsidRDefault="00B33CE9" w:rsidP="00FC7676">
            <w:pPr>
              <w:spacing w:line="240" w:lineRule="auto"/>
              <w:ind w:left="363"/>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sz w:val="24"/>
                <w:szCs w:val="24"/>
                <w:lang w:eastAsia="ru-RU"/>
              </w:rPr>
              <w:t>35</w:t>
            </w:r>
          </w:p>
        </w:tc>
        <w:tc>
          <w:tcPr>
            <w:tcW w:w="3260"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p>
        </w:tc>
        <w:tc>
          <w:tcPr>
            <w:tcW w:w="2693" w:type="dxa"/>
            <w:shd w:val="clear" w:color="auto" w:fill="auto"/>
          </w:tcPr>
          <w:p w:rsidR="00B33CE9" w:rsidRPr="00B33CE9" w:rsidRDefault="00B33CE9" w:rsidP="00FC7676">
            <w:pPr>
              <w:spacing w:line="240" w:lineRule="auto"/>
              <w:ind w:left="363"/>
              <w:rPr>
                <w:rFonts w:ascii="Times New Roman" w:eastAsia="Times New Roman" w:hAnsi="Times New Roman" w:cs="Times New Roman"/>
                <w:sz w:val="24"/>
                <w:szCs w:val="24"/>
                <w:lang w:eastAsia="ru-RU"/>
              </w:rPr>
            </w:pPr>
          </w:p>
        </w:tc>
      </w:tr>
    </w:tbl>
    <w:p w:rsidR="00B33CE9" w:rsidRPr="00B33CE9" w:rsidRDefault="00B33CE9" w:rsidP="004459CD">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r w:rsidRPr="00B33CE9">
        <w:rPr>
          <w:rFonts w:ascii="Times New Roman" w:eastAsia="Times New Roman" w:hAnsi="Times New Roman" w:cs="Times New Roman"/>
          <w:b/>
          <w:color w:val="000000"/>
          <w:sz w:val="24"/>
          <w:szCs w:val="24"/>
          <w:shd w:val="clear" w:color="auto" w:fill="FFFFFF"/>
          <w:lang w:eastAsia="ru-RU"/>
        </w:rPr>
        <w:t>Планируемые результаты освоения программы</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sz w:val="24"/>
          <w:szCs w:val="24"/>
          <w:lang w:eastAsia="ru-RU"/>
        </w:rPr>
        <w:t>Личностными</w:t>
      </w:r>
      <w:r w:rsidRPr="00B33CE9">
        <w:rPr>
          <w:rFonts w:ascii="Times New Roman" w:eastAsia="Times New Roman" w:hAnsi="Times New Roman" w:cs="Times New Roman"/>
          <w:sz w:val="24"/>
          <w:szCs w:val="24"/>
          <w:lang w:eastAsia="ru-RU"/>
        </w:rPr>
        <w:t xml:space="preserve"> результатами изучения курса «Финансовая грамотность» являются:</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осознание себя как члена семьи, общества и государства;</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овладение начальными навыками адаптации в мире финансовых отношений;</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развитие самостоятельности и осознание личной ответственности за свои поступки;</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развитие навыков сотрудничества со взрослыми и сверстниками в разных игровых и реальных экономических ситуациях.</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sz w:val="24"/>
          <w:szCs w:val="24"/>
          <w:lang w:eastAsia="ru-RU"/>
        </w:rPr>
        <w:t>Метапредметными</w:t>
      </w:r>
      <w:r w:rsidRPr="00B33CE9">
        <w:rPr>
          <w:rFonts w:ascii="Times New Roman" w:eastAsia="Times New Roman" w:hAnsi="Times New Roman" w:cs="Times New Roman"/>
          <w:sz w:val="24"/>
          <w:szCs w:val="24"/>
          <w:lang w:eastAsia="ru-RU"/>
        </w:rPr>
        <w:t xml:space="preserve"> результатами изучения курса «Финансовая грамотность» являются: </w:t>
      </w:r>
      <w:r w:rsidRPr="00B33CE9">
        <w:rPr>
          <w:rFonts w:ascii="Times New Roman" w:eastAsia="Times New Roman" w:hAnsi="Times New Roman" w:cs="Times New Roman"/>
          <w:b/>
          <w:i/>
          <w:sz w:val="24"/>
          <w:szCs w:val="24"/>
          <w:lang w:eastAsia="ru-RU"/>
        </w:rPr>
        <w:t>познавательные</w:t>
      </w:r>
      <w:r w:rsidRPr="00B33CE9">
        <w:rPr>
          <w:rFonts w:ascii="Times New Roman" w:eastAsia="Times New Roman" w:hAnsi="Times New Roman" w:cs="Times New Roman"/>
          <w:sz w:val="24"/>
          <w:szCs w:val="24"/>
          <w:lang w:eastAsia="ru-RU"/>
        </w:rPr>
        <w:t>:</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освоение способов решения проблем творческого и поискового характера;</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использование различных способов поиска, сбора, обработки, анализа и представления информации;</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овладение логическими действиями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овладение базовыми предметными и межпредметными понятиями;</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i/>
          <w:sz w:val="24"/>
          <w:szCs w:val="24"/>
          <w:lang w:eastAsia="ru-RU"/>
        </w:rPr>
        <w:t>регулятивные</w:t>
      </w:r>
      <w:r w:rsidRPr="00B33CE9">
        <w:rPr>
          <w:rFonts w:ascii="Times New Roman" w:eastAsia="Times New Roman" w:hAnsi="Times New Roman" w:cs="Times New Roman"/>
          <w:sz w:val="24"/>
          <w:szCs w:val="24"/>
          <w:lang w:eastAsia="ru-RU"/>
        </w:rPr>
        <w:t>:</w:t>
      </w:r>
    </w:p>
    <w:p w:rsidR="00B33CE9" w:rsidRPr="00B33CE9" w:rsidRDefault="00B33CE9" w:rsidP="007440CE">
      <w:pPr>
        <w:numPr>
          <w:ilvl w:val="0"/>
          <w:numId w:val="40"/>
        </w:numPr>
        <w:tabs>
          <w:tab w:val="num" w:pos="426"/>
        </w:tabs>
        <w:spacing w:line="240" w:lineRule="auto"/>
        <w:ind w:left="363" w:hanging="284"/>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Понимание цели своих действий;</w:t>
      </w:r>
    </w:p>
    <w:p w:rsidR="00B33CE9" w:rsidRPr="00B33CE9" w:rsidRDefault="00B33CE9" w:rsidP="007440CE">
      <w:pPr>
        <w:numPr>
          <w:ilvl w:val="0"/>
          <w:numId w:val="40"/>
        </w:numPr>
        <w:tabs>
          <w:tab w:val="num" w:pos="426"/>
        </w:tabs>
        <w:spacing w:line="240" w:lineRule="auto"/>
        <w:ind w:left="363" w:hanging="284"/>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Составление простых планов с помощью учителя;</w:t>
      </w:r>
    </w:p>
    <w:p w:rsidR="00B33CE9" w:rsidRPr="00B33CE9" w:rsidRDefault="00B33CE9" w:rsidP="007440CE">
      <w:pPr>
        <w:numPr>
          <w:ilvl w:val="0"/>
          <w:numId w:val="40"/>
        </w:numPr>
        <w:tabs>
          <w:tab w:val="num" w:pos="426"/>
        </w:tabs>
        <w:spacing w:line="240" w:lineRule="auto"/>
        <w:ind w:left="363" w:hanging="284"/>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Проявление познавательных и творческой инициативы;</w:t>
      </w:r>
    </w:p>
    <w:p w:rsidR="00B33CE9" w:rsidRPr="00B33CE9" w:rsidRDefault="00B33CE9" w:rsidP="007440CE">
      <w:pPr>
        <w:numPr>
          <w:ilvl w:val="0"/>
          <w:numId w:val="40"/>
        </w:numPr>
        <w:tabs>
          <w:tab w:val="num" w:pos="426"/>
        </w:tabs>
        <w:spacing w:line="240" w:lineRule="auto"/>
        <w:ind w:left="363" w:hanging="284"/>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Оценка правильности выполнения действий;</w:t>
      </w:r>
    </w:p>
    <w:p w:rsidR="00B33CE9" w:rsidRPr="00B33CE9" w:rsidRDefault="00B33CE9" w:rsidP="007440CE">
      <w:pPr>
        <w:numPr>
          <w:ilvl w:val="0"/>
          <w:numId w:val="40"/>
        </w:numPr>
        <w:tabs>
          <w:tab w:val="num" w:pos="426"/>
        </w:tabs>
        <w:spacing w:line="240" w:lineRule="auto"/>
        <w:ind w:left="363" w:hanging="284"/>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lastRenderedPageBreak/>
        <w:t>Адекватное восприятие предложений товарищей, учителей, родителей.</w:t>
      </w:r>
    </w:p>
    <w:p w:rsidR="00B33CE9" w:rsidRPr="00B33CE9" w:rsidRDefault="00B33CE9" w:rsidP="004459CD">
      <w:pPr>
        <w:spacing w:line="240" w:lineRule="auto"/>
        <w:ind w:left="363"/>
        <w:jc w:val="both"/>
        <w:rPr>
          <w:rFonts w:ascii="Times New Roman" w:eastAsia="Times New Roman" w:hAnsi="Times New Roman" w:cs="Times New Roman"/>
          <w:b/>
          <w:i/>
          <w:sz w:val="24"/>
          <w:szCs w:val="24"/>
          <w:lang w:eastAsia="ru-RU"/>
        </w:rPr>
      </w:pPr>
      <w:r w:rsidRPr="00B33CE9">
        <w:rPr>
          <w:rFonts w:ascii="Times New Roman" w:eastAsia="Times New Roman" w:hAnsi="Times New Roman" w:cs="Times New Roman"/>
          <w:b/>
          <w:i/>
          <w:sz w:val="24"/>
          <w:szCs w:val="24"/>
          <w:lang w:eastAsia="ru-RU"/>
        </w:rPr>
        <w:t>коммуникативные:</w:t>
      </w:r>
    </w:p>
    <w:p w:rsidR="00B33CE9" w:rsidRPr="00B33CE9" w:rsidRDefault="00B33CE9" w:rsidP="007440CE">
      <w:pPr>
        <w:numPr>
          <w:ilvl w:val="0"/>
          <w:numId w:val="41"/>
        </w:numPr>
        <w:tabs>
          <w:tab w:val="num" w:pos="284"/>
        </w:tabs>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Составление текстов в устной и письменной формах;</w:t>
      </w:r>
    </w:p>
    <w:p w:rsidR="00B33CE9" w:rsidRPr="00B33CE9" w:rsidRDefault="00B33CE9" w:rsidP="007440CE">
      <w:pPr>
        <w:numPr>
          <w:ilvl w:val="0"/>
          <w:numId w:val="41"/>
        </w:numPr>
        <w:tabs>
          <w:tab w:val="num" w:pos="284"/>
        </w:tabs>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Умение слушать собеседника и вести диалог;</w:t>
      </w:r>
    </w:p>
    <w:p w:rsidR="00B33CE9" w:rsidRPr="00B33CE9" w:rsidRDefault="00B33CE9" w:rsidP="007440CE">
      <w:pPr>
        <w:numPr>
          <w:ilvl w:val="0"/>
          <w:numId w:val="41"/>
        </w:numPr>
        <w:tabs>
          <w:tab w:val="num" w:pos="284"/>
        </w:tabs>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Умение признавать возможность существования различных точек зрения и права каждого иметь свою;</w:t>
      </w:r>
    </w:p>
    <w:p w:rsidR="00B33CE9" w:rsidRPr="00B33CE9" w:rsidRDefault="00B33CE9" w:rsidP="007440CE">
      <w:pPr>
        <w:numPr>
          <w:ilvl w:val="0"/>
          <w:numId w:val="41"/>
        </w:numPr>
        <w:tabs>
          <w:tab w:val="num" w:pos="284"/>
        </w:tabs>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Умение излагать своё мнение и аргументировать свою точку зрения и оценку событий;</w:t>
      </w:r>
    </w:p>
    <w:p w:rsidR="00B33CE9" w:rsidRPr="00B33CE9" w:rsidRDefault="00B33CE9" w:rsidP="007440CE">
      <w:pPr>
        <w:numPr>
          <w:ilvl w:val="0"/>
          <w:numId w:val="41"/>
        </w:numPr>
        <w:tabs>
          <w:tab w:val="num" w:pos="284"/>
        </w:tabs>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Умение договариваться о распределении функций и ролей в совместной деятельности;</w:t>
      </w:r>
    </w:p>
    <w:p w:rsidR="00B33CE9" w:rsidRPr="00B33CE9" w:rsidRDefault="00B33CE9" w:rsidP="007440CE">
      <w:pPr>
        <w:numPr>
          <w:ilvl w:val="0"/>
          <w:numId w:val="42"/>
        </w:numPr>
        <w:tabs>
          <w:tab w:val="num" w:pos="284"/>
        </w:tabs>
        <w:spacing w:line="240" w:lineRule="auto"/>
        <w:ind w:left="363" w:firstLine="0"/>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осуществлять взаимный контроль в совместной деятельности, адекватно оценивать собственное поведение и поведение окружающих.</w:t>
      </w:r>
      <w:r w:rsidRPr="00B33CE9">
        <w:rPr>
          <w:rFonts w:ascii="Times New Roman" w:eastAsia="Times New Roman" w:hAnsi="Times New Roman" w:cs="Times New Roman"/>
          <w:sz w:val="24"/>
          <w:szCs w:val="24"/>
          <w:lang w:eastAsia="ru-RU"/>
        </w:rPr>
        <w:br/>
      </w:r>
      <w:r w:rsidRPr="00B33CE9">
        <w:rPr>
          <w:rFonts w:ascii="Times New Roman" w:eastAsia="Times New Roman" w:hAnsi="Times New Roman" w:cs="Times New Roman"/>
          <w:b/>
          <w:bCs/>
          <w:iCs/>
          <w:sz w:val="24"/>
          <w:szCs w:val="24"/>
          <w:lang w:eastAsia="ru-RU"/>
        </w:rPr>
        <w:t xml:space="preserve">Предметными результатами </w:t>
      </w:r>
      <w:r w:rsidRPr="00B33CE9">
        <w:rPr>
          <w:rFonts w:ascii="Times New Roman" w:eastAsia="Times New Roman" w:hAnsi="Times New Roman" w:cs="Times New Roman"/>
          <w:bCs/>
          <w:iCs/>
          <w:sz w:val="24"/>
          <w:szCs w:val="24"/>
          <w:lang w:eastAsia="ru-RU"/>
        </w:rPr>
        <w:t>изучения курса «Финансовая грамотность» к  концу года являются:</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понимать и правильное использовать экономические термины;</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иметь представление о роли денег в семье и обществе;</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уметь характеризовать виды и функции денег;</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знать источники доходов и направлений расходов семьи;</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уметь рассчитывать доходы и расходы и составлять простой семейный бюджет;</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определять элементарные проблем в области семейных финансов и путей их решения;</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проводить элементарные финансовые расчёты.</w:t>
      </w:r>
    </w:p>
    <w:p w:rsidR="00B33CE9" w:rsidRPr="00B33CE9" w:rsidRDefault="00B33CE9" w:rsidP="004459CD">
      <w:pPr>
        <w:widowControl w:val="0"/>
        <w:autoSpaceDE w:val="0"/>
        <w:autoSpaceDN w:val="0"/>
        <w:adjustRightInd w:val="0"/>
        <w:spacing w:line="240" w:lineRule="auto"/>
        <w:ind w:left="363"/>
        <w:jc w:val="both"/>
        <w:rPr>
          <w:rFonts w:ascii="Times New Roman" w:eastAsia="Times New Roman" w:hAnsi="Times New Roman" w:cs="Times New Roman"/>
          <w:b/>
          <w:sz w:val="24"/>
          <w:szCs w:val="24"/>
          <w:lang w:eastAsia="ru-RU"/>
        </w:rPr>
      </w:pPr>
    </w:p>
    <w:p w:rsidR="00B33CE9" w:rsidRPr="00B33CE9" w:rsidRDefault="00B33CE9" w:rsidP="004459CD">
      <w:pPr>
        <w:widowControl w:val="0"/>
        <w:autoSpaceDE w:val="0"/>
        <w:autoSpaceDN w:val="0"/>
        <w:adjustRightInd w:val="0"/>
        <w:spacing w:line="240" w:lineRule="auto"/>
        <w:ind w:left="363"/>
        <w:jc w:val="both"/>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sz w:val="24"/>
          <w:szCs w:val="24"/>
          <w:lang w:eastAsia="ru-RU"/>
        </w:rPr>
        <w:t>«Английский язык»</w:t>
      </w:r>
    </w:p>
    <w:p w:rsidR="00B33CE9" w:rsidRPr="00B33CE9" w:rsidRDefault="004459CD" w:rsidP="004459CD">
      <w:pPr>
        <w:widowControl w:val="0"/>
        <w:autoSpaceDE w:val="0"/>
        <w:autoSpaceDN w:val="0"/>
        <w:adjustRightInd w:val="0"/>
        <w:spacing w:line="240" w:lineRule="auto"/>
        <w:ind w:left="36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класс</w:t>
      </w:r>
    </w:p>
    <w:p w:rsidR="00B33CE9" w:rsidRPr="003E182B" w:rsidRDefault="00B33CE9" w:rsidP="004459CD">
      <w:pPr>
        <w:spacing w:line="240" w:lineRule="auto"/>
        <w:ind w:left="363"/>
        <w:jc w:val="both"/>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Содержание программ</w:t>
      </w:r>
      <w:r w:rsidR="003E182B">
        <w:rPr>
          <w:rFonts w:ascii="Times New Roman" w:eastAsia="Times New Roman" w:hAnsi="Times New Roman" w:cs="Times New Roman"/>
          <w:b/>
          <w:bCs/>
          <w:sz w:val="24"/>
          <w:szCs w:val="24"/>
          <w:lang w:eastAsia="ru-RU"/>
        </w:rPr>
        <w:t>ы курса внеурочной деятельности</w:t>
      </w:r>
    </w:p>
    <w:p w:rsidR="00B33CE9" w:rsidRPr="00B33CE9" w:rsidRDefault="00B33CE9" w:rsidP="004459CD">
      <w:pPr>
        <w:shd w:val="clear" w:color="auto" w:fill="FFFFFF"/>
        <w:spacing w:line="240" w:lineRule="auto"/>
        <w:ind w:left="363" w:firstLine="708"/>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Предметное содержание речи, предлагаемое в программе, полностью включает темы  предусмотренные федеральным компонентом государственного стандарта по иностранным языкам. Ряд тем рассматривается более подробно:</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b/>
          <w:color w:val="000000"/>
          <w:sz w:val="24"/>
          <w:szCs w:val="24"/>
          <w:lang w:eastAsia="ru-RU"/>
        </w:rPr>
        <w:t xml:space="preserve">«Покупки в магазине» </w:t>
      </w:r>
      <w:r w:rsidRPr="00B33CE9">
        <w:rPr>
          <w:rFonts w:ascii="Times New Roman" w:eastAsia="Times New Roman" w:hAnsi="Times New Roman" w:cs="Times New Roman"/>
          <w:color w:val="000000"/>
          <w:sz w:val="24"/>
          <w:szCs w:val="24"/>
          <w:lang w:eastAsia="ru-RU"/>
        </w:rPr>
        <w:t>Оперируют лексикой по теме, поддерживают этикетный диалог .Читают текста с общим пониманием, осуществляют  поиск нужной информации, участвуют в диалоге-расспросе. Понимают общий смысл текста, выделяют  нужную информацию. Пишут список покупок по образцу.  Усваивают навыки поведения в коллективе через проведение коллективных игр. Активизируют предлоги места, оборот  there is/there are.</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b/>
          <w:color w:val="000000"/>
          <w:sz w:val="24"/>
          <w:szCs w:val="24"/>
          <w:lang w:eastAsia="ru-RU"/>
        </w:rPr>
        <w:t xml:space="preserve">«Спорт» </w:t>
      </w:r>
      <w:r w:rsidRPr="00B33CE9">
        <w:rPr>
          <w:rFonts w:ascii="Times New Roman" w:eastAsia="Times New Roman" w:hAnsi="Times New Roman" w:cs="Times New Roman"/>
          <w:color w:val="000000"/>
          <w:sz w:val="24"/>
          <w:szCs w:val="24"/>
          <w:lang w:eastAsia="ru-RU"/>
        </w:rPr>
        <w:t>Соотносят информацию о стране изучаемого языка с родной. Знакомятся с лексикой по теме «Спорт».  Активизируют новую лексику. Употребляют артикли a/an, the в высказываниях. Расширяют потенциальный  словарь, знания по страноведению. Усваивают навыки поведения в коллективе через проведение коллективных игр. Учатся употреблению глаголов Настоящего Простого времени. Обучаются проектной деятельности.</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b/>
          <w:color w:val="000000"/>
          <w:sz w:val="24"/>
          <w:szCs w:val="24"/>
          <w:lang w:eastAsia="ru-RU"/>
        </w:rPr>
        <w:t>« Наши любимые сказки</w:t>
      </w:r>
      <w:r w:rsidRPr="00B33CE9">
        <w:rPr>
          <w:rFonts w:ascii="Times New Roman" w:eastAsia="Times New Roman" w:hAnsi="Times New Roman" w:cs="Times New Roman"/>
          <w:color w:val="000000"/>
          <w:sz w:val="24"/>
          <w:szCs w:val="24"/>
          <w:lang w:eastAsia="ru-RU"/>
        </w:rPr>
        <w:t>»</w:t>
      </w:r>
      <w:r w:rsidRPr="00B33CE9">
        <w:rPr>
          <w:rFonts w:ascii="Times New Roman" w:eastAsia="Times New Roman" w:hAnsi="Times New Roman" w:cs="Times New Roman"/>
          <w:b/>
          <w:color w:val="000000"/>
          <w:sz w:val="24"/>
          <w:szCs w:val="24"/>
          <w:lang w:eastAsia="ru-RU"/>
        </w:rPr>
        <w:t xml:space="preserve"> </w:t>
      </w:r>
      <w:r w:rsidRPr="00B33CE9">
        <w:rPr>
          <w:rFonts w:ascii="Times New Roman" w:eastAsia="Times New Roman" w:hAnsi="Times New Roman" w:cs="Times New Roman"/>
          <w:color w:val="000000"/>
          <w:sz w:val="24"/>
          <w:szCs w:val="24"/>
          <w:lang w:eastAsia="ru-RU"/>
        </w:rPr>
        <w:t xml:space="preserve">Понимают небольшие доступные тексты в аудиозаписи, построенные на изученном языковом материале. Воспринимают на слух и понимают как основную информацию, так и детали. Соблюдают нормы произношения звуков </w:t>
      </w:r>
      <w:r w:rsidRPr="00B33CE9">
        <w:rPr>
          <w:rFonts w:ascii="Times New Roman" w:eastAsia="Times New Roman" w:hAnsi="Times New Roman" w:cs="Times New Roman"/>
          <w:color w:val="000000"/>
          <w:sz w:val="24"/>
          <w:szCs w:val="24"/>
          <w:lang w:eastAsia="ru-RU"/>
        </w:rPr>
        <w:lastRenderedPageBreak/>
        <w:t>английского языка в чтении вслух и устной речи и корректно произносят предложения с точки зрения их ритмико-интонационных особенностей. Воспроизводят наизусть тексты рифмовок, песен. Оперируют активной лексикой в процессе общения. Находят значение отдельных незнакомых слов в двуязычном словаре . Пользуются основными коммуникативными типами речи: описанием, сообщением, рассказом, характеристикой (о  прошедших событиях). Воспроизводят наизусть тексты рифмовок, песен. Оперируют активной лексикой в процессе общения. произносят предложения с точки зрения их ритмико-интонационных особенностей. Соблюдают правильное ударение в словах и фразах, интонацию в целом. Составляют собственный текст по аналогии. Рассказывают о любимых героях сказок. Пишут с опорой на образец начало любимой сказки.</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b/>
          <w:color w:val="000000"/>
          <w:sz w:val="24"/>
          <w:szCs w:val="24"/>
          <w:lang w:eastAsia="ru-RU"/>
        </w:rPr>
        <w:t xml:space="preserve">«Мы любим место, где  живём» </w:t>
      </w:r>
      <w:r w:rsidRPr="00B33CE9">
        <w:rPr>
          <w:rFonts w:ascii="Times New Roman" w:eastAsia="Times New Roman" w:hAnsi="Times New Roman" w:cs="Times New Roman"/>
          <w:color w:val="000000"/>
          <w:sz w:val="24"/>
          <w:szCs w:val="24"/>
          <w:lang w:eastAsia="ru-RU"/>
        </w:rPr>
        <w:t>Употребляют новую лексику и  множественное число существительных  через игру «Я создаю множества». Описывают картинки, употребляя новую лексику Учатся договариваться о распределении функций и ролей в совместной деятельности, осуществлять взаимный контроль. Сравнивают городскую и сельскую жизнь. учатся называть комнаты, спрашивать и говорить, где они находятся,  употреблять прилагательные в сравнительной степени. уметь воспринимать на слух и читать вслух текст сюжетного диалога. Осваивают способы решения проблем творческого и поискового характера. Осваивать способы решения проблем творческого и поискового характера. Владеть основами смыслового восприятия художественных и познавательных текстов, уметь выделять существенную информацию из текстовых сообщений. Рисуют карту города. Совершенствуют диалогическую речь. Активизация предлогов места, прилагательных, оборотов there is/ there are. Обучаются проек</w:t>
      </w:r>
      <w:r w:rsidR="00884A19">
        <w:rPr>
          <w:rFonts w:ascii="Times New Roman" w:eastAsia="Times New Roman" w:hAnsi="Times New Roman" w:cs="Times New Roman"/>
          <w:color w:val="000000"/>
          <w:sz w:val="24"/>
          <w:szCs w:val="24"/>
          <w:lang w:eastAsia="ru-RU"/>
        </w:rPr>
        <w:t xml:space="preserve">тной деятельности. Приобретают </w:t>
      </w:r>
      <w:r w:rsidRPr="00B33CE9">
        <w:rPr>
          <w:rFonts w:ascii="Times New Roman" w:eastAsia="Times New Roman" w:hAnsi="Times New Roman" w:cs="Times New Roman"/>
          <w:color w:val="000000"/>
          <w:sz w:val="24"/>
          <w:szCs w:val="24"/>
          <w:lang w:eastAsia="ru-RU"/>
        </w:rPr>
        <w:t>эстетические потребности, ценностей, основы гражданской идентичности.</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b/>
          <w:color w:val="000000"/>
          <w:sz w:val="24"/>
          <w:szCs w:val="24"/>
          <w:lang w:eastAsia="ru-RU"/>
        </w:rPr>
        <w:t xml:space="preserve">«Путешествия» </w:t>
      </w:r>
      <w:r w:rsidR="00884A19">
        <w:rPr>
          <w:rFonts w:ascii="Times New Roman" w:eastAsia="Times New Roman" w:hAnsi="Times New Roman" w:cs="Times New Roman"/>
          <w:color w:val="000000"/>
          <w:sz w:val="24"/>
          <w:szCs w:val="24"/>
          <w:lang w:eastAsia="ru-RU"/>
        </w:rPr>
        <w:t xml:space="preserve">Ведут диалоги-расспросы </w:t>
      </w:r>
      <w:r w:rsidRPr="00B33CE9">
        <w:rPr>
          <w:rFonts w:ascii="Times New Roman" w:eastAsia="Times New Roman" w:hAnsi="Times New Roman" w:cs="Times New Roman"/>
          <w:color w:val="000000"/>
          <w:sz w:val="24"/>
          <w:szCs w:val="24"/>
          <w:lang w:eastAsia="ru-RU"/>
        </w:rPr>
        <w:t>о предстоящих поездках, используя новую лексику.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 Воспроизводят наизусть тексты рифмовок, песен. Оперируют активной лексикой в процессе общения. Произносят предложения с точки зрения их ритмико-интонационных особенностей. Соблюдают правильное ударение в словах и фразах, интонацию в целом. Составляют собственный текст по аналогии. Находят значение отдельных незна</w:t>
      </w:r>
      <w:r w:rsidR="00884A19">
        <w:rPr>
          <w:rFonts w:ascii="Times New Roman" w:eastAsia="Times New Roman" w:hAnsi="Times New Roman" w:cs="Times New Roman"/>
          <w:color w:val="000000"/>
          <w:sz w:val="24"/>
          <w:szCs w:val="24"/>
          <w:lang w:eastAsia="ru-RU"/>
        </w:rPr>
        <w:t>комых слов в двуязычном словаре</w:t>
      </w:r>
      <w:r w:rsidRPr="00B33CE9">
        <w:rPr>
          <w:rFonts w:ascii="Times New Roman" w:eastAsia="Times New Roman" w:hAnsi="Times New Roman" w:cs="Times New Roman"/>
          <w:color w:val="000000"/>
          <w:sz w:val="24"/>
          <w:szCs w:val="24"/>
          <w:lang w:eastAsia="ru-RU"/>
        </w:rPr>
        <w:t>.</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b/>
          <w:bCs/>
          <w:color w:val="000000"/>
          <w:sz w:val="24"/>
          <w:szCs w:val="24"/>
          <w:lang w:eastAsia="ru-RU"/>
        </w:rPr>
        <w:t>Формы проведения занятий</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Внеурочная деятельность по английскому языку традиционно основана </w:t>
      </w:r>
      <w:r w:rsidRPr="00884A19">
        <w:rPr>
          <w:rFonts w:ascii="Times New Roman" w:eastAsia="Times New Roman" w:hAnsi="Times New Roman" w:cs="Times New Roman"/>
          <w:b/>
          <w:bCs/>
          <w:color w:val="000000"/>
          <w:sz w:val="24"/>
          <w:szCs w:val="24"/>
          <w:lang w:eastAsia="ru-RU"/>
        </w:rPr>
        <w:t>на трёх формах</w:t>
      </w:r>
      <w:r w:rsidRPr="00884A19">
        <w:rPr>
          <w:rFonts w:ascii="Times New Roman" w:eastAsia="Times New Roman" w:hAnsi="Times New Roman" w:cs="Times New Roman"/>
          <w:color w:val="000000"/>
          <w:sz w:val="24"/>
          <w:szCs w:val="24"/>
          <w:lang w:eastAsia="ru-RU"/>
        </w:rPr>
        <w:t>: индивидуальная, групповая и массовая работа (выступления, спектакли, утренники и пр.). Ведущей формой организации занятий является групповая работа. Во время занятий осуществляется индивидуальный и дифференцированный подход к детям.</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Каждое занятие состоит из двух частей – теоретической и практической. Теоретическую часть педагог планирует с учётом возрастных, психологических и индивидуальных особенностей обучающихся. Программа предусматривает проведение занятий, интегрирующих в себе различные формы и приемы игрового обучения, проектной, литературно-художественной, изобразительной, физической и других видов деятельности.С целью достижения качественных результатов желательно, чтобы учебный процесс был оснащен современными техническими средствами, средствами изобразительной наглядности, игровыми реквизитами. С помощью мультимедийных элементов занятие визуализируется, вызывая положительные эмоции у учащихся и создавая условия для успешной деятельности каждого ребенка.Во время каникул образовательная деятельность может видоизменяться (выходы в театры, показ спектаклей, участие в концертах, проведение совместных с родителями праздников и т.п.</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b/>
          <w:bCs/>
          <w:color w:val="000000"/>
          <w:sz w:val="24"/>
          <w:szCs w:val="24"/>
          <w:lang w:eastAsia="ru-RU"/>
        </w:rPr>
        <w:t>Виды деятельности:</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игровая деятельность (в т.ч. подвижные игры);</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чтение, литературно-художественная деятельность;</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lastRenderedPageBreak/>
        <w:t>изобразительная деятельность;</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постановка драматических сценок, спектаклей;</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прослушивание песен и стихов;</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разучивание стихов;</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разучивание и исполнение песен;</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проектная деятельность;</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выполнение упражнений на релаксацию, концентрацию внимания, развитие воображения;</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гласность, открытость, привлечение детей с разными способностями и уровнем овладения иностранным языком;</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привлечение родителей и учащихся более старшего возраста к подготовке и проведению мероприятий с учащимися более младшего возраста.</w:t>
      </w:r>
    </w:p>
    <w:p w:rsidR="00B33CE9" w:rsidRPr="003E182B" w:rsidRDefault="00B33CE9" w:rsidP="004459CD">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r w:rsidRPr="00B33CE9">
        <w:rPr>
          <w:rFonts w:ascii="Times New Roman" w:eastAsia="Times New Roman" w:hAnsi="Times New Roman" w:cs="Times New Roman"/>
          <w:color w:val="000000"/>
          <w:sz w:val="24"/>
          <w:szCs w:val="24"/>
          <w:lang w:eastAsia="ru-RU"/>
        </w:rPr>
        <w:br/>
      </w:r>
      <w:r w:rsidRPr="00B33CE9">
        <w:rPr>
          <w:rFonts w:ascii="Times New Roman" w:eastAsia="Times New Roman" w:hAnsi="Times New Roman" w:cs="Times New Roman"/>
          <w:b/>
          <w:color w:val="000000"/>
          <w:sz w:val="24"/>
          <w:szCs w:val="24"/>
          <w:shd w:val="clear" w:color="auto" w:fill="FFFFFF"/>
          <w:lang w:eastAsia="ru-RU"/>
        </w:rPr>
        <w:t>Планируемы</w:t>
      </w:r>
      <w:r w:rsidR="003E182B">
        <w:rPr>
          <w:rFonts w:ascii="Times New Roman" w:eastAsia="Times New Roman" w:hAnsi="Times New Roman" w:cs="Times New Roman"/>
          <w:b/>
          <w:color w:val="000000"/>
          <w:sz w:val="24"/>
          <w:szCs w:val="24"/>
          <w:shd w:val="clear" w:color="auto" w:fill="FFFFFF"/>
          <w:lang w:eastAsia="ru-RU"/>
        </w:rPr>
        <w:t>е результаты освоения программы</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Достижение целей личностного, социального и познавательного развития обучающихся является главным результатом освоения основной образовательной программы начального общего образования по английскому языку.</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xml:space="preserve">Выпускник начальной школы приобретёт следующие </w:t>
      </w:r>
      <w:r w:rsidRPr="00B33CE9">
        <w:rPr>
          <w:rFonts w:ascii="Times New Roman" w:eastAsia="Times New Roman" w:hAnsi="Times New Roman" w:cs="Times New Roman"/>
          <w:b/>
          <w:i/>
          <w:color w:val="000000"/>
          <w:sz w:val="24"/>
          <w:szCs w:val="24"/>
          <w:lang w:eastAsia="ru-RU"/>
        </w:rPr>
        <w:t>личностные</w:t>
      </w:r>
      <w:r w:rsidRPr="00B33CE9">
        <w:rPr>
          <w:rFonts w:ascii="Times New Roman" w:eastAsia="Times New Roman" w:hAnsi="Times New Roman" w:cs="Times New Roman"/>
          <w:i/>
          <w:color w:val="000000"/>
          <w:sz w:val="24"/>
          <w:szCs w:val="24"/>
          <w:lang w:eastAsia="ru-RU"/>
        </w:rPr>
        <w:t xml:space="preserve"> </w:t>
      </w:r>
      <w:r w:rsidRPr="00B33CE9">
        <w:rPr>
          <w:rFonts w:ascii="Times New Roman" w:eastAsia="Times New Roman" w:hAnsi="Times New Roman" w:cs="Times New Roman"/>
          <w:color w:val="000000"/>
          <w:sz w:val="24"/>
          <w:szCs w:val="24"/>
          <w:lang w:eastAsia="ru-RU"/>
        </w:rPr>
        <w:t>характеристики:</w:t>
      </w:r>
    </w:p>
    <w:p w:rsidR="00B33CE9" w:rsidRPr="00B33CE9" w:rsidRDefault="00B33CE9" w:rsidP="007440CE">
      <w:pPr>
        <w:numPr>
          <w:ilvl w:val="0"/>
          <w:numId w:val="20"/>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любовь к своему народу, своему краю и своей Родине;</w:t>
      </w:r>
    </w:p>
    <w:p w:rsidR="00B33CE9" w:rsidRPr="00B33CE9" w:rsidRDefault="00B33CE9" w:rsidP="007440CE">
      <w:pPr>
        <w:numPr>
          <w:ilvl w:val="0"/>
          <w:numId w:val="20"/>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уважение и осознание ценностей семьи и общества;</w:t>
      </w:r>
    </w:p>
    <w:p w:rsidR="00B33CE9" w:rsidRPr="00B33CE9" w:rsidRDefault="00B33CE9" w:rsidP="007440CE">
      <w:pPr>
        <w:numPr>
          <w:ilvl w:val="0"/>
          <w:numId w:val="20"/>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любознательность, активное и заинтересованное познание мира;</w:t>
      </w:r>
    </w:p>
    <w:p w:rsidR="00B33CE9" w:rsidRPr="00B33CE9" w:rsidRDefault="00B33CE9" w:rsidP="007440CE">
      <w:pPr>
        <w:numPr>
          <w:ilvl w:val="0"/>
          <w:numId w:val="20"/>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владение основами умения учиться, способность к организации собственной деятельности;</w:t>
      </w:r>
    </w:p>
    <w:p w:rsidR="00B33CE9" w:rsidRPr="00B33CE9" w:rsidRDefault="00B33CE9" w:rsidP="007440CE">
      <w:pPr>
        <w:numPr>
          <w:ilvl w:val="0"/>
          <w:numId w:val="20"/>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готовность самостоятельно действовать и отвечать за свои поступки перед семьёй и обществом;</w:t>
      </w:r>
    </w:p>
    <w:p w:rsidR="00B33CE9" w:rsidRPr="00B33CE9" w:rsidRDefault="00B33CE9" w:rsidP="007440CE">
      <w:pPr>
        <w:numPr>
          <w:ilvl w:val="0"/>
          <w:numId w:val="20"/>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доброжелательность, умение слушать и слышать собеседника, обосновывать свою позицию, высказывать своё мнение;</w:t>
      </w:r>
    </w:p>
    <w:p w:rsidR="00B33CE9" w:rsidRDefault="00B33CE9" w:rsidP="007440CE">
      <w:pPr>
        <w:numPr>
          <w:ilvl w:val="0"/>
          <w:numId w:val="20"/>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следование правилам здорового и безопасного для себя и окружающих образа жизни.</w:t>
      </w:r>
    </w:p>
    <w:p w:rsidR="003E182B" w:rsidRPr="00B33CE9" w:rsidRDefault="003E182B"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xml:space="preserve">В процессе воспитания у выпускника начальной школы будут достигнуты определённые </w:t>
      </w:r>
      <w:r w:rsidRPr="003E182B">
        <w:rPr>
          <w:rFonts w:ascii="Times New Roman" w:eastAsia="Times New Roman" w:hAnsi="Times New Roman" w:cs="Times New Roman"/>
          <w:b/>
          <w:color w:val="000000"/>
          <w:sz w:val="24"/>
          <w:szCs w:val="24"/>
          <w:lang w:eastAsia="ru-RU"/>
        </w:rPr>
        <w:t>личностные</w:t>
      </w:r>
      <w:r w:rsidRPr="00B33CE9">
        <w:rPr>
          <w:rFonts w:ascii="Times New Roman" w:eastAsia="Times New Roman" w:hAnsi="Times New Roman" w:cs="Times New Roman"/>
          <w:color w:val="000000"/>
          <w:sz w:val="24"/>
          <w:szCs w:val="24"/>
          <w:lang w:eastAsia="ru-RU"/>
        </w:rPr>
        <w:t xml:space="preserve"> результаты освоения курса внеурочной деятельности:</w:t>
      </w:r>
    </w:p>
    <w:p w:rsidR="00B33CE9" w:rsidRPr="00B33CE9" w:rsidRDefault="00B33CE9" w:rsidP="007440CE">
      <w:pPr>
        <w:numPr>
          <w:ilvl w:val="0"/>
          <w:numId w:val="21"/>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будут сформированы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B33CE9" w:rsidRPr="00B33CE9" w:rsidRDefault="00B33CE9" w:rsidP="007440CE">
      <w:pPr>
        <w:numPr>
          <w:ilvl w:val="0"/>
          <w:numId w:val="21"/>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будет сформирован целостный, социально ориентированный взгляд на мир в его органичном единстве и разнообразии природы, народов, культур и религий;</w:t>
      </w:r>
    </w:p>
    <w:p w:rsidR="00B33CE9" w:rsidRPr="00B33CE9" w:rsidRDefault="00B33CE9" w:rsidP="007440CE">
      <w:pPr>
        <w:numPr>
          <w:ilvl w:val="0"/>
          <w:numId w:val="21"/>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будет сформировано уважительное отношение к иному мнению, истории и культуре других народов;</w:t>
      </w:r>
    </w:p>
    <w:p w:rsidR="00B33CE9" w:rsidRPr="00B33CE9" w:rsidRDefault="00B33CE9" w:rsidP="007440CE">
      <w:pPr>
        <w:numPr>
          <w:ilvl w:val="0"/>
          <w:numId w:val="21"/>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будут сформированы начальные навыки адаптации в динамично изменяющемся и развивающемся мире;</w:t>
      </w:r>
    </w:p>
    <w:p w:rsidR="00B33CE9" w:rsidRPr="00B33CE9" w:rsidRDefault="00B33CE9" w:rsidP="007440CE">
      <w:pPr>
        <w:numPr>
          <w:ilvl w:val="0"/>
          <w:numId w:val="21"/>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будут развиты мотивы учебной деятельности и сформирован личностный смысл учения;</w:t>
      </w:r>
    </w:p>
    <w:p w:rsidR="00B33CE9" w:rsidRPr="00B33CE9" w:rsidRDefault="00B33CE9" w:rsidP="007440CE">
      <w:pPr>
        <w:numPr>
          <w:ilvl w:val="0"/>
          <w:numId w:val="21"/>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lastRenderedPageBreak/>
        <w:t>будут развиты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33CE9" w:rsidRPr="00B33CE9" w:rsidRDefault="00B33CE9" w:rsidP="007440CE">
      <w:pPr>
        <w:numPr>
          <w:ilvl w:val="0"/>
          <w:numId w:val="21"/>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будут сформированы эстетические потребности, ценности и чувства;</w:t>
      </w:r>
    </w:p>
    <w:p w:rsidR="00B33CE9" w:rsidRPr="00B33CE9" w:rsidRDefault="00B33CE9" w:rsidP="007440CE">
      <w:pPr>
        <w:numPr>
          <w:ilvl w:val="0"/>
          <w:numId w:val="21"/>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будут развиты этические чувства, доброжелательность и эмоционально-нравственная отзывчивость, понимание и сопереживание чувствам других людей;</w:t>
      </w:r>
    </w:p>
    <w:p w:rsidR="00B33CE9" w:rsidRPr="00B33CE9" w:rsidRDefault="00B33CE9" w:rsidP="007440CE">
      <w:pPr>
        <w:numPr>
          <w:ilvl w:val="0"/>
          <w:numId w:val="21"/>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будут развиты навыки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33CE9" w:rsidRDefault="00B33CE9" w:rsidP="007440CE">
      <w:pPr>
        <w:numPr>
          <w:ilvl w:val="0"/>
          <w:numId w:val="21"/>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будут сформированы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E182B" w:rsidRPr="00B33CE9" w:rsidRDefault="003E182B"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xml:space="preserve">В процессе освоения курса будут достигнуты определённые </w:t>
      </w:r>
      <w:r w:rsidRPr="00B33CE9">
        <w:rPr>
          <w:rFonts w:ascii="Times New Roman" w:eastAsia="Times New Roman" w:hAnsi="Times New Roman" w:cs="Times New Roman"/>
          <w:b/>
          <w:i/>
          <w:color w:val="000000"/>
          <w:sz w:val="24"/>
          <w:szCs w:val="24"/>
          <w:lang w:eastAsia="ru-RU"/>
        </w:rPr>
        <w:t>метапредметные</w:t>
      </w:r>
      <w:r w:rsidRPr="00B33CE9">
        <w:rPr>
          <w:rFonts w:ascii="Times New Roman" w:eastAsia="Times New Roman" w:hAnsi="Times New Roman" w:cs="Times New Roman"/>
          <w:i/>
          <w:color w:val="000000"/>
          <w:sz w:val="24"/>
          <w:szCs w:val="24"/>
          <w:lang w:eastAsia="ru-RU"/>
        </w:rPr>
        <w:t xml:space="preserve"> </w:t>
      </w:r>
      <w:r w:rsidRPr="00B33CE9">
        <w:rPr>
          <w:rFonts w:ascii="Times New Roman" w:eastAsia="Times New Roman" w:hAnsi="Times New Roman" w:cs="Times New Roman"/>
          <w:color w:val="000000"/>
          <w:sz w:val="24"/>
          <w:szCs w:val="24"/>
          <w:lang w:eastAsia="ru-RU"/>
        </w:rPr>
        <w:t>результаты. Выпускники начальной школы:</w:t>
      </w:r>
    </w:p>
    <w:p w:rsidR="00B33CE9" w:rsidRPr="00B33CE9" w:rsidRDefault="00B33CE9" w:rsidP="007440CE">
      <w:pPr>
        <w:numPr>
          <w:ilvl w:val="0"/>
          <w:numId w:val="22"/>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овладеют способностью принимать и сохранять цели и задачи учебной деятельности, поиска средств её осуществления;</w:t>
      </w:r>
    </w:p>
    <w:p w:rsidR="00B33CE9" w:rsidRPr="00B33CE9" w:rsidRDefault="00B33CE9" w:rsidP="007440CE">
      <w:pPr>
        <w:numPr>
          <w:ilvl w:val="0"/>
          <w:numId w:val="22"/>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сформируют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B33CE9" w:rsidRPr="00B33CE9" w:rsidRDefault="00B33CE9" w:rsidP="007440CE">
      <w:pPr>
        <w:numPr>
          <w:ilvl w:val="0"/>
          <w:numId w:val="22"/>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сформируют умения понимать причины успеха/неуспеха учебной деятельности и способности конструктивно действовать даже в ситуациях неуспеха;</w:t>
      </w:r>
    </w:p>
    <w:p w:rsidR="00B33CE9" w:rsidRPr="00B33CE9" w:rsidRDefault="00B33CE9" w:rsidP="007440CE">
      <w:pPr>
        <w:numPr>
          <w:ilvl w:val="0"/>
          <w:numId w:val="22"/>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освоят начальные формы познавательной и личностной рефлексии;</w:t>
      </w:r>
    </w:p>
    <w:p w:rsidR="00B33CE9" w:rsidRPr="00B33CE9" w:rsidRDefault="00B33CE9" w:rsidP="007440CE">
      <w:pPr>
        <w:numPr>
          <w:ilvl w:val="0"/>
          <w:numId w:val="22"/>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будут активно использовать речевые средства и средства информационных и коммуникационных технологий для решения коммуникативных и познавательных задач;</w:t>
      </w:r>
    </w:p>
    <w:p w:rsidR="00B33CE9" w:rsidRPr="00B33CE9" w:rsidRDefault="00B33CE9" w:rsidP="007440CE">
      <w:pPr>
        <w:numPr>
          <w:ilvl w:val="0"/>
          <w:numId w:val="22"/>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будут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w:t>
      </w:r>
    </w:p>
    <w:p w:rsidR="00B33CE9" w:rsidRPr="00B33CE9" w:rsidRDefault="00B33CE9" w:rsidP="007440CE">
      <w:pPr>
        <w:numPr>
          <w:ilvl w:val="0"/>
          <w:numId w:val="22"/>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овладеют навыками смыслового чтения текстов различных стилей и жанров в соответствии с целями и задачами; будут осознанно строить речевое высказывание в соответствии с задачами коммуникации и составлять тексты в устной и письменной форме;</w:t>
      </w:r>
    </w:p>
    <w:p w:rsidR="00B33CE9" w:rsidRPr="00B33CE9" w:rsidRDefault="00B33CE9" w:rsidP="007440CE">
      <w:pPr>
        <w:numPr>
          <w:ilvl w:val="0"/>
          <w:numId w:val="22"/>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будут готовы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B33CE9" w:rsidRPr="00B33CE9" w:rsidRDefault="00B33CE9" w:rsidP="007440CE">
      <w:pPr>
        <w:numPr>
          <w:ilvl w:val="0"/>
          <w:numId w:val="22"/>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смогут определять общие цели и пути их достижения; смогут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33CE9" w:rsidRPr="00B33CE9" w:rsidRDefault="00B33CE9" w:rsidP="007440CE">
      <w:pPr>
        <w:numPr>
          <w:ilvl w:val="0"/>
          <w:numId w:val="22"/>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будут готовы конструктивно разрешать конфликты посредством учёта интересов сторон и сотрудничества;</w:t>
      </w:r>
    </w:p>
    <w:p w:rsidR="00B33CE9" w:rsidRDefault="00B33CE9" w:rsidP="007440CE">
      <w:pPr>
        <w:numPr>
          <w:ilvl w:val="0"/>
          <w:numId w:val="22"/>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lastRenderedPageBreak/>
        <w:t>овладеют базовыми предметными и межпредметными понятиями, отражающими существенные связи и отношения между объектами и процессами.</w:t>
      </w:r>
    </w:p>
    <w:p w:rsidR="003E182B" w:rsidRPr="00B33CE9" w:rsidRDefault="003E182B"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xml:space="preserve">В процессе освоения курса будут достигнуты определённые </w:t>
      </w:r>
      <w:r w:rsidRPr="00B33CE9">
        <w:rPr>
          <w:rFonts w:ascii="Times New Roman" w:eastAsia="Times New Roman" w:hAnsi="Times New Roman" w:cs="Times New Roman"/>
          <w:b/>
          <w:i/>
          <w:color w:val="000000"/>
          <w:sz w:val="24"/>
          <w:szCs w:val="24"/>
          <w:lang w:eastAsia="ru-RU"/>
        </w:rPr>
        <w:t>предметные</w:t>
      </w:r>
      <w:r w:rsidRPr="00B33CE9">
        <w:rPr>
          <w:rFonts w:ascii="Times New Roman" w:eastAsia="Times New Roman" w:hAnsi="Times New Roman" w:cs="Times New Roman"/>
          <w:color w:val="000000"/>
          <w:sz w:val="24"/>
          <w:szCs w:val="24"/>
          <w:lang w:eastAsia="ru-RU"/>
        </w:rPr>
        <w:t xml:space="preserve"> результаты. Выпускники начальной школы:</w:t>
      </w:r>
    </w:p>
    <w:p w:rsidR="00B33CE9" w:rsidRPr="00B33CE9" w:rsidRDefault="00B33CE9" w:rsidP="007440CE">
      <w:pPr>
        <w:numPr>
          <w:ilvl w:val="0"/>
          <w:numId w:val="23"/>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приобретут начальные навыки общения в устной и письменной форме с носителями иностранного языка на основе своих речевых возможностей и потребностей; освоят правила речевого и неречевого поведения;</w:t>
      </w:r>
    </w:p>
    <w:p w:rsidR="00B33CE9" w:rsidRPr="00B33CE9" w:rsidRDefault="00B33CE9" w:rsidP="007440CE">
      <w:pPr>
        <w:numPr>
          <w:ilvl w:val="0"/>
          <w:numId w:val="23"/>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освоят начальные лингвистические представления, необходимые для овладения на элементарном уровне устной и письменной речью на иностранном языке, расширяя таким образом лингвистический кругозор;</w:t>
      </w:r>
    </w:p>
    <w:p w:rsidR="00B33CE9" w:rsidRPr="00B33CE9" w:rsidRDefault="00B33CE9" w:rsidP="007440CE">
      <w:pPr>
        <w:numPr>
          <w:ilvl w:val="0"/>
          <w:numId w:val="23"/>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сформируют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 процессе овладения английским языком у учащихся будут развиты коммуникативные умения по видам речевой деятельности.</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 говорении выпускник научится:</w:t>
      </w:r>
    </w:p>
    <w:p w:rsidR="00B33CE9" w:rsidRPr="00B33CE9" w:rsidRDefault="00B33CE9" w:rsidP="007440CE">
      <w:pPr>
        <w:numPr>
          <w:ilvl w:val="0"/>
          <w:numId w:val="24"/>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вести и поддерживать элементарный диалог: этикетный, диалог-расспрос, диалог-побуждение;</w:t>
      </w:r>
    </w:p>
    <w:p w:rsidR="00B33CE9" w:rsidRPr="00B33CE9" w:rsidRDefault="00B33CE9" w:rsidP="007440CE">
      <w:pPr>
        <w:numPr>
          <w:ilvl w:val="0"/>
          <w:numId w:val="24"/>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кратко описывать и характеризовать предмет, картинку, персонаж;</w:t>
      </w:r>
    </w:p>
    <w:p w:rsidR="00B33CE9" w:rsidRPr="00B33CE9" w:rsidRDefault="00B33CE9" w:rsidP="007440CE">
      <w:pPr>
        <w:numPr>
          <w:ilvl w:val="0"/>
          <w:numId w:val="24"/>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рассказывать о себе, своей семье, друге, школе, родном крае, стране и т. п. (в пределах тематики начальной школы);</w:t>
      </w:r>
    </w:p>
    <w:p w:rsidR="00B33CE9" w:rsidRPr="00B33CE9" w:rsidRDefault="00B33CE9" w:rsidP="007440CE">
      <w:pPr>
        <w:numPr>
          <w:ilvl w:val="0"/>
          <w:numId w:val="24"/>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воспроизводить наизусть небольшие произведения детского фольклора: рифмовки, стихотворения, песни;</w:t>
      </w:r>
    </w:p>
    <w:p w:rsidR="00B33CE9" w:rsidRPr="00B33CE9" w:rsidRDefault="00B33CE9" w:rsidP="007440CE">
      <w:pPr>
        <w:numPr>
          <w:ilvl w:val="0"/>
          <w:numId w:val="24"/>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кратко передавать содержание прочитанного/услышанного текста;</w:t>
      </w:r>
    </w:p>
    <w:p w:rsidR="00B33CE9" w:rsidRPr="00B33CE9" w:rsidRDefault="00B33CE9" w:rsidP="007440CE">
      <w:pPr>
        <w:numPr>
          <w:ilvl w:val="0"/>
          <w:numId w:val="24"/>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выражать отношение к прочитанному/услышанному.</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 аудировании выпускник научится:</w:t>
      </w:r>
    </w:p>
    <w:p w:rsidR="00B33CE9" w:rsidRPr="00B33CE9" w:rsidRDefault="00B33CE9" w:rsidP="007440CE">
      <w:pPr>
        <w:numPr>
          <w:ilvl w:val="0"/>
          <w:numId w:val="25"/>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понимать на слух речь учителя по ведению урока; связные высказывания учителя, построенные на знакомом материале и/или содержащие некоторые незнакомые слова; выказывания одноклассников;</w:t>
      </w:r>
    </w:p>
    <w:p w:rsidR="00B33CE9" w:rsidRPr="00B33CE9" w:rsidRDefault="00B33CE9" w:rsidP="007440CE">
      <w:pPr>
        <w:numPr>
          <w:ilvl w:val="0"/>
          <w:numId w:val="25"/>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понимать основную информацию услышанного (небольшие тексты и сообщения, построенные на изученном речевом материале, как при непосредственном общении, так и при восприятии аудиозаписи);</w:t>
      </w:r>
    </w:p>
    <w:p w:rsidR="00B33CE9" w:rsidRPr="00B33CE9" w:rsidRDefault="00B33CE9" w:rsidP="007440CE">
      <w:pPr>
        <w:numPr>
          <w:ilvl w:val="0"/>
          <w:numId w:val="25"/>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извлекать конкретную информацию из услышанного;</w:t>
      </w:r>
    </w:p>
    <w:p w:rsidR="00B33CE9" w:rsidRPr="00B33CE9" w:rsidRDefault="00B33CE9" w:rsidP="007440CE">
      <w:pPr>
        <w:numPr>
          <w:ilvl w:val="0"/>
          <w:numId w:val="25"/>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вербально или невербально реагировать на услышанное;</w:t>
      </w:r>
    </w:p>
    <w:p w:rsidR="00B33CE9" w:rsidRPr="00B33CE9" w:rsidRDefault="00B33CE9" w:rsidP="007440CE">
      <w:pPr>
        <w:numPr>
          <w:ilvl w:val="0"/>
          <w:numId w:val="25"/>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понимать на слух разные типы текста (краткие диалоги, описания, рифмовки, песни);</w:t>
      </w:r>
    </w:p>
    <w:p w:rsidR="00B33CE9" w:rsidRPr="00B33CE9" w:rsidRDefault="00B33CE9" w:rsidP="007440CE">
      <w:pPr>
        <w:numPr>
          <w:ilvl w:val="0"/>
          <w:numId w:val="25"/>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использовать контекстуальную или языковую догадку;</w:t>
      </w:r>
    </w:p>
    <w:p w:rsidR="00B33CE9" w:rsidRPr="00B33CE9" w:rsidRDefault="00B33CE9" w:rsidP="007440CE">
      <w:pPr>
        <w:numPr>
          <w:ilvl w:val="0"/>
          <w:numId w:val="25"/>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lastRenderedPageBreak/>
        <w:t>не обращать внимания на незнакомые слова, не мешающие понимать основное содержание текста.</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 чтении выпускник овладеет техникой чтения, т. е. научится читать:</w:t>
      </w:r>
    </w:p>
    <w:p w:rsidR="00B33CE9" w:rsidRPr="00B33CE9" w:rsidRDefault="00B33CE9" w:rsidP="007440CE">
      <w:pPr>
        <w:numPr>
          <w:ilvl w:val="0"/>
          <w:numId w:val="26"/>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с помощью (изученных) правил чтения и с правильным словесным ударением;</w:t>
      </w:r>
    </w:p>
    <w:p w:rsidR="00B33CE9" w:rsidRPr="00B33CE9" w:rsidRDefault="00B33CE9" w:rsidP="007440CE">
      <w:pPr>
        <w:numPr>
          <w:ilvl w:val="0"/>
          <w:numId w:val="26"/>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с правильным логическим и фразовым ударением простые нераспространённые предложения;</w:t>
      </w:r>
    </w:p>
    <w:p w:rsidR="00B33CE9" w:rsidRPr="00B33CE9" w:rsidRDefault="00B33CE9" w:rsidP="007440CE">
      <w:pPr>
        <w:numPr>
          <w:ilvl w:val="0"/>
          <w:numId w:val="26"/>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основные коммуникативные типы предложений (повествовательные, вопросительные, побудительные, восклицательные);</w:t>
      </w:r>
    </w:p>
    <w:p w:rsidR="00B33CE9" w:rsidRPr="00B33CE9" w:rsidRDefault="00B33CE9" w:rsidP="007440CE">
      <w:pPr>
        <w:numPr>
          <w:ilvl w:val="0"/>
          <w:numId w:val="26"/>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небольшие тексты с разными стратегиями, обеспечивающими понимание основной идеи текста, полное понимание текста и понимание необходимой информации;</w:t>
      </w:r>
    </w:p>
    <w:p w:rsidR="00B33CE9" w:rsidRPr="00B33CE9" w:rsidRDefault="00B33CE9" w:rsidP="007440CE">
      <w:pPr>
        <w:numPr>
          <w:ilvl w:val="0"/>
          <w:numId w:val="26"/>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читать и понимать содержание текста на уровне значения и отвечать на вопросы по содержанию текста;</w:t>
      </w:r>
    </w:p>
    <w:p w:rsidR="00B33CE9" w:rsidRPr="00B33CE9" w:rsidRDefault="00B33CE9" w:rsidP="007440CE">
      <w:pPr>
        <w:numPr>
          <w:ilvl w:val="0"/>
          <w:numId w:val="26"/>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определять значения незнакомых слов по знакомым словообразовательным элементам (приставки, суффиксы) и по известным составляющим элементам сложных слов, аналогии с родным языком, конверсии, контексту, иллюстративной наглядности;</w:t>
      </w:r>
    </w:p>
    <w:p w:rsidR="00B33CE9" w:rsidRPr="00B33CE9" w:rsidRDefault="00B33CE9" w:rsidP="007440CE">
      <w:pPr>
        <w:numPr>
          <w:ilvl w:val="0"/>
          <w:numId w:val="26"/>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пользоваться справочными материалами (англо-русским словарём, лингвострановедческим справочником) с применением знаний алфавита и транскрипции;</w:t>
      </w:r>
    </w:p>
    <w:p w:rsidR="00B33CE9" w:rsidRPr="00B33CE9" w:rsidRDefault="00B33CE9" w:rsidP="007440CE">
      <w:pPr>
        <w:numPr>
          <w:ilvl w:val="0"/>
          <w:numId w:val="26"/>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читать и понимать тексты, написанные разными типами шрифтов;</w:t>
      </w:r>
    </w:p>
    <w:p w:rsidR="00B33CE9" w:rsidRPr="00B33CE9" w:rsidRDefault="00B33CE9" w:rsidP="007440CE">
      <w:pPr>
        <w:numPr>
          <w:ilvl w:val="0"/>
          <w:numId w:val="26"/>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читать с соответствующим ритмико-интонационным оформлением простые распространённые предложения с однородными членами;</w:t>
      </w:r>
    </w:p>
    <w:p w:rsidR="00B33CE9" w:rsidRPr="00B33CE9" w:rsidRDefault="00B33CE9" w:rsidP="007440CE">
      <w:pPr>
        <w:numPr>
          <w:ilvl w:val="0"/>
          <w:numId w:val="26"/>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понимать внутреннюю организацию текста;</w:t>
      </w:r>
    </w:p>
    <w:p w:rsidR="00B33CE9" w:rsidRPr="00B33CE9" w:rsidRDefault="00B33CE9" w:rsidP="007440CE">
      <w:pPr>
        <w:numPr>
          <w:ilvl w:val="0"/>
          <w:numId w:val="26"/>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читать и понимать содержание текста на уровне смысла и соотносить события в тексте с личным опытом.</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 письме выпускник научится:</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правильно списывать;</w:t>
      </w:r>
    </w:p>
    <w:p w:rsidR="00B33CE9" w:rsidRPr="00B33CE9" w:rsidRDefault="00B33CE9" w:rsidP="007440CE">
      <w:pPr>
        <w:numPr>
          <w:ilvl w:val="0"/>
          <w:numId w:val="27"/>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выполнять лексико-грамматические упражнения;</w:t>
      </w:r>
    </w:p>
    <w:p w:rsidR="00B33CE9" w:rsidRPr="00B33CE9" w:rsidRDefault="00B33CE9" w:rsidP="007440CE">
      <w:pPr>
        <w:numPr>
          <w:ilvl w:val="0"/>
          <w:numId w:val="27"/>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делать подписи к рисункам;</w:t>
      </w:r>
    </w:p>
    <w:p w:rsidR="00B33CE9" w:rsidRPr="00B33CE9" w:rsidRDefault="00B33CE9" w:rsidP="007440CE">
      <w:pPr>
        <w:numPr>
          <w:ilvl w:val="0"/>
          <w:numId w:val="27"/>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отвечать письменно на вопросы;</w:t>
      </w:r>
    </w:p>
    <w:p w:rsidR="00B33CE9" w:rsidRPr="00B33CE9" w:rsidRDefault="00B33CE9" w:rsidP="007440CE">
      <w:pPr>
        <w:numPr>
          <w:ilvl w:val="0"/>
          <w:numId w:val="27"/>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писать открытки-поздравления с праздником и днём рождения;</w:t>
      </w:r>
    </w:p>
    <w:p w:rsidR="00B33CE9" w:rsidRPr="00B33CE9" w:rsidRDefault="00B33CE9" w:rsidP="007440CE">
      <w:pPr>
        <w:numPr>
          <w:ilvl w:val="0"/>
          <w:numId w:val="27"/>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писать личные письма в рамках изучаемой тематики с опорой на образец;</w:t>
      </w:r>
    </w:p>
    <w:p w:rsidR="00B33CE9" w:rsidRPr="00B33CE9" w:rsidRDefault="00B33CE9" w:rsidP="007440CE">
      <w:pPr>
        <w:numPr>
          <w:ilvl w:val="0"/>
          <w:numId w:val="27"/>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правильно оформлять конверт (с опорой на образец).</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xml:space="preserve">В процессе овладения английским языком у учащихся будут сформированы навыки </w:t>
      </w:r>
      <w:r w:rsidR="003E182B">
        <w:rPr>
          <w:rFonts w:ascii="Times New Roman" w:eastAsia="Times New Roman" w:hAnsi="Times New Roman" w:cs="Times New Roman"/>
          <w:color w:val="000000"/>
          <w:sz w:val="24"/>
          <w:szCs w:val="24"/>
          <w:lang w:eastAsia="ru-RU"/>
        </w:rPr>
        <w:t>использования языковых средств:</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Графика, каллиграфия и орфография</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Выпускник научится:</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lastRenderedPageBreak/>
        <w:t>распознавать слова, написанные разными шрифтами;</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отличать буквы от транскрипционных знаков;</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читать слова по транскрипции;</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пользоваться английским алфавитом;</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писать все буквы английского алфавита и основные буквосочетания (полупечатным шрифтом);</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сравнивать и анализировать буквы/буквосочетания и соответствующие транскрипционные знаки;</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писать красиво (овладеет навыками английской каллиграфии);</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писать правильно (овладеет основными правилами орфографии);</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писать транскрипционные знаки;</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группировать слова в соответствии с изученными правилами чтения;</w:t>
      </w:r>
    </w:p>
    <w:p w:rsidR="00B33CE9" w:rsidRPr="003E182B"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использовать словарь для уточнения написания слова.</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Фонетическая сторона речи</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Выпускник научится:</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различать на слух и адекватно произносить все звуки английского языка;</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соблюдать нормы произношения звуков английского языка в чтении вслух и устной речи (долгота и краткость гласных, отсутствие оглушения звонких согласных в конце слов, отсутствие смягчения согласных перед гласными);</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распознавать случаи использования связующего “r” и использовать их в речи;</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соблюдать правильное ударение в изолированном слове, фразе;</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понимать и использовать логическое ударение во фразе, предложении;</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соблюдать правило отсутствия ударения на служебных словах;</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правильно произносить предложения с однородными членами (соблюдая интонацию перечисления);</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различать коммуникативный тип предложения по его интонации;</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правильно произносить предложения с точки зрения их ритмико-интонационных особенностей – повествовательное (утвердительное и отрицательное), вопросительное (общий и специальный вопросы),</w:t>
      </w:r>
    </w:p>
    <w:p w:rsidR="00B33CE9" w:rsidRPr="00B33CE9" w:rsidRDefault="00B33CE9" w:rsidP="007440CE">
      <w:pPr>
        <w:numPr>
          <w:ilvl w:val="0"/>
          <w:numId w:val="28"/>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побудительное и восклицательное предложения.</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Лексическая сторона речи</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Выпускник научится:</w:t>
      </w:r>
    </w:p>
    <w:p w:rsidR="00B33CE9" w:rsidRPr="00B33CE9" w:rsidRDefault="00B33CE9" w:rsidP="007440CE">
      <w:pPr>
        <w:numPr>
          <w:ilvl w:val="0"/>
          <w:numId w:val="29"/>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понимать значение лексических единиц в письменном и устном тексте в пределах тематики начальной школы;</w:t>
      </w:r>
    </w:p>
    <w:p w:rsidR="00B33CE9" w:rsidRPr="00B33CE9" w:rsidRDefault="00B33CE9" w:rsidP="007440CE">
      <w:pPr>
        <w:numPr>
          <w:ilvl w:val="0"/>
          <w:numId w:val="29"/>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rsidR="00B33CE9" w:rsidRPr="00B33CE9" w:rsidRDefault="00B33CE9" w:rsidP="007440CE">
      <w:pPr>
        <w:numPr>
          <w:ilvl w:val="0"/>
          <w:numId w:val="29"/>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распознавать по определённым признакам части речи;</w:t>
      </w:r>
    </w:p>
    <w:p w:rsidR="00B33CE9" w:rsidRPr="00B33CE9" w:rsidRDefault="00B33CE9" w:rsidP="007440CE">
      <w:pPr>
        <w:numPr>
          <w:ilvl w:val="0"/>
          <w:numId w:val="29"/>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lastRenderedPageBreak/>
        <w:t>использовать правила словообразования;</w:t>
      </w:r>
    </w:p>
    <w:p w:rsidR="00B33CE9" w:rsidRPr="00B33CE9" w:rsidRDefault="00B33CE9" w:rsidP="007440CE">
      <w:pPr>
        <w:numPr>
          <w:ilvl w:val="0"/>
          <w:numId w:val="29"/>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догадываться о значении незнакомых слов, используя различные виды догадки (по аналогии с родным языком, словообразовательным элементам и т. д.).</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color w:val="000000"/>
          <w:sz w:val="24"/>
          <w:szCs w:val="24"/>
          <w:lang w:eastAsia="ru-RU"/>
        </w:rPr>
      </w:pP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color w:val="000000"/>
          <w:sz w:val="24"/>
          <w:szCs w:val="24"/>
          <w:lang w:eastAsia="ru-RU"/>
        </w:rPr>
      </w:pPr>
      <w:r w:rsidRPr="00B33CE9">
        <w:rPr>
          <w:rFonts w:ascii="Times New Roman" w:eastAsia="Times New Roman" w:hAnsi="Times New Roman" w:cs="Times New Roman"/>
          <w:b/>
          <w:color w:val="000000"/>
          <w:sz w:val="24"/>
          <w:szCs w:val="24"/>
          <w:lang w:eastAsia="ru-RU"/>
        </w:rPr>
        <w:t>«Грамотейка»</w:t>
      </w:r>
    </w:p>
    <w:p w:rsidR="00B33CE9" w:rsidRPr="00B33CE9" w:rsidRDefault="003E182B" w:rsidP="004459CD">
      <w:pPr>
        <w:shd w:val="clear" w:color="auto" w:fill="FFFFFF"/>
        <w:spacing w:line="240" w:lineRule="auto"/>
        <w:ind w:left="363"/>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 класс</w:t>
      </w:r>
    </w:p>
    <w:p w:rsidR="00B33CE9" w:rsidRPr="00B33CE9" w:rsidRDefault="00B33CE9" w:rsidP="004459CD">
      <w:pPr>
        <w:spacing w:line="240" w:lineRule="auto"/>
        <w:ind w:left="363"/>
        <w:jc w:val="both"/>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Содержание программы курса внеурочной деятельности</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i/>
          <w:color w:val="000000"/>
          <w:sz w:val="24"/>
          <w:szCs w:val="24"/>
          <w:lang w:eastAsia="ru-RU"/>
        </w:rPr>
      </w:pPr>
      <w:r w:rsidRPr="00B33CE9">
        <w:rPr>
          <w:rFonts w:ascii="Times New Roman" w:eastAsia="Times New Roman" w:hAnsi="Times New Roman" w:cs="Times New Roman"/>
          <w:i/>
          <w:color w:val="000000"/>
          <w:sz w:val="24"/>
          <w:szCs w:val="24"/>
          <w:lang w:eastAsia="ru-RU"/>
        </w:rPr>
        <w:t>Сказочное царство слов.(1ч.)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Беседа о красоте и богатстве народной речи. На примерах произведений устного народного творчества показывается богатство русского языка, народная фантазия, мудрость народа. Конкурс на знание пословиц и поговорок .</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color w:val="000000"/>
          <w:sz w:val="24"/>
          <w:szCs w:val="24"/>
          <w:lang w:eastAsia="ru-RU"/>
        </w:rPr>
      </w:pPr>
      <w:r w:rsidRPr="00B33CE9">
        <w:rPr>
          <w:rFonts w:ascii="Times New Roman" w:eastAsia="Times New Roman" w:hAnsi="Times New Roman" w:cs="Times New Roman"/>
          <w:i/>
          <w:color w:val="000000"/>
          <w:sz w:val="24"/>
          <w:szCs w:val="24"/>
          <w:lang w:eastAsia="ru-RU"/>
        </w:rPr>
        <w:t>Путешествие в страну слов.  (1ч.)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Знакомство с тематическими группами слов. Игра «Слова - братья». Составление тематического словаря о грибах. Игра «Эстафета». Разгадывание загадок. Игра « Найди лишнее слово».</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Чудесные превращения слов.(1ч.)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Дается представление о превращении слов, умение находить «сбежавшие» из слов буквы. Игра «Найди заблудившуюся букву». Игра «Грустные превращения». Шарады. Рассказ – загадка.</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В гостях у слов родственников. (1ч.)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color w:val="000000"/>
          <w:sz w:val="24"/>
          <w:szCs w:val="24"/>
          <w:lang w:eastAsia="ru-RU"/>
        </w:rPr>
        <w:t>Знакомство с разными группами родственных слов . Подбор родственных слов с заданным корнем. Закрепление знаний отличительных признаках слов – родственников. Работа над стихотворением «О странном саде с необыкновенным урожаем» Е. Измайлов. Выбор из стихотворений слов - родственников.</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i/>
          <w:color w:val="000000"/>
          <w:sz w:val="24"/>
          <w:szCs w:val="24"/>
          <w:lang w:eastAsia="ru-RU"/>
        </w:rPr>
      </w:pPr>
      <w:r w:rsidRPr="00B33CE9">
        <w:rPr>
          <w:rFonts w:ascii="Times New Roman" w:eastAsia="Times New Roman" w:hAnsi="Times New Roman" w:cs="Times New Roman"/>
          <w:i/>
          <w:color w:val="000000"/>
          <w:sz w:val="24"/>
          <w:szCs w:val="24"/>
          <w:lang w:eastAsia="ru-RU"/>
        </w:rPr>
        <w:t>Добрые слова (1ч.)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Беседа о богатстве лексики русского языка «добрыми словами». Работа со стихотворением В. Коркина «Доброе утро». Игра «Умеете ли вы здороваться?». Работа с текстами на данную тему.</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i/>
          <w:color w:val="000000"/>
          <w:sz w:val="24"/>
          <w:szCs w:val="24"/>
          <w:lang w:eastAsia="ru-RU"/>
        </w:rPr>
      </w:pPr>
      <w:r w:rsidRPr="00B33CE9">
        <w:rPr>
          <w:rFonts w:ascii="Times New Roman" w:eastAsia="Times New Roman" w:hAnsi="Times New Roman" w:cs="Times New Roman"/>
          <w:i/>
          <w:color w:val="000000"/>
          <w:sz w:val="24"/>
          <w:szCs w:val="24"/>
          <w:lang w:eastAsia="ru-RU"/>
        </w:rPr>
        <w:t>Экскурсия в прошлое (1 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Знакомство со словами- историзмами и архаизмами. Выбор из текста древних слов. Творческая работа. Объяснение устаревших слов.</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Новые слова в  русском языке.(1ч.)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color w:val="000000"/>
          <w:sz w:val="24"/>
          <w:szCs w:val="24"/>
          <w:lang w:eastAsia="ru-RU"/>
        </w:rPr>
        <w:t>Рассказ учителя «Откуда приходят новые слова?» Неологизмы в русском языке. Нахождение неологизмов в текстах . Игра «Угадай-ка».</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Встреча с зарубежными друзьями.(1ч.)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Знакомство с заимствованными словами .  Рассказ «Откуда  пришли слова- пришельцы». Работа над стихотворением С. Я. Маршака. Признаки слов – пришельцев. Игра «Шесть и шесть».</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i/>
          <w:color w:val="000000"/>
          <w:sz w:val="24"/>
          <w:szCs w:val="24"/>
          <w:lang w:eastAsia="ru-RU"/>
        </w:rPr>
      </w:pPr>
      <w:r w:rsidRPr="00B33CE9">
        <w:rPr>
          <w:rFonts w:ascii="Times New Roman" w:eastAsia="Times New Roman" w:hAnsi="Times New Roman" w:cs="Times New Roman"/>
          <w:i/>
          <w:color w:val="000000"/>
          <w:sz w:val="24"/>
          <w:szCs w:val="24"/>
          <w:lang w:eastAsia="ru-RU"/>
        </w:rPr>
        <w:t>Синонимы в русском языке (1ч.)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lastRenderedPageBreak/>
        <w:t>Знакомство со словами - синонимами. Работа над стихотворением А. Барто «Игра в слова». Беседа «Что обозначают слова - синонимы».Нахождение  слов-синонимов в тексте.</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Слова -  антонимы  (2ч.)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Знакомство со словами – антонимами. Случаи употребления антонимов в русском языке. Выделение антонимов из рассказа Л. Н. Толстого «Лебеди». Работа над стихотворением В. Орлова «Спор». Игра «Подбери нужные слова». Работа над подбором слов - антонимов. Рассказ учителя о  роли антонимов в русском языке.</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Омонимы в русском языке и их роль. Работа над рассказом И. Туричина «Есть». Игра «Докажите…». Чтение рассказа Н. Сладкова «Овсянка».</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Крылатые слова  (1ч.)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Беседа о значении  «крылатых выражений» в русском языке . Подбор «крылатых выражений» в названиях  текста.  Работа с выражениями, употребляемыми в переносном значении и их смысла. Работа со стихотворениями Н. Силкова «Прикусил язык» и В. Орлова «Ни пуха ни пера».</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В королевстве ошибок. 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Игра «Исправь ошибки». Работа с  произведениями,  где  допущены орфографические ошибки. Игра « Произноси правильно». Инсценировка П. Реброва «Кто прав?».</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В стране Сочинителей.(1ч.)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Беседа о рифмах .Работа с загадками. Сочинение собственных загадок по заданным рифмам. Конкурс загадок в рисунках. Сочинение сказок о дружбе, о добре и зле .</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Искусство красноречия. Праздник творчества и игры ( 2ч.)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color w:val="000000"/>
          <w:sz w:val="24"/>
          <w:szCs w:val="24"/>
          <w:lang w:eastAsia="ru-RU"/>
        </w:rPr>
        <w:t>Знакомство с понятием «красноречие». Чтение образцовых текстов и их анализ. Пересказы. Собственные упражнения в создании разных речей.</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Творческие задания для формирования  орфографической зоркости. Дидактические игры, направленные на развитие познавательного интереса  к русскому языку. Интеллектуальная игра «Умники и умницы».</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Трудные слова. Анаграммы и метаграммы 2ч.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Знакомство с этимологией трудных слов, с точным значением слов. Выполнение упражнений для запоминания правописания слов. Работа над текстами художественной литературы и произведений устного народного творчества.</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Работа с распознаванием «опасных мест» в словах. Выборочный диктант. Сказка о словарных словах. Разгадывание кроссворда и иллюстрирование словарных слов.</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Знакомство с историей изобретения анаграмм и метаграмм , с авторами, использовавшими в своем творчестве анаграммы и метаграммы . Ввод понятий «анаграмма» и «метаграмма». Работа с примерами (Милан - налим, актер - терка ).</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i/>
          <w:color w:val="000000"/>
          <w:sz w:val="24"/>
          <w:szCs w:val="24"/>
          <w:lang w:eastAsia="ru-RU"/>
        </w:rPr>
      </w:pPr>
      <w:r w:rsidRPr="00B33CE9">
        <w:rPr>
          <w:rFonts w:ascii="Times New Roman" w:eastAsia="Times New Roman" w:hAnsi="Times New Roman" w:cs="Times New Roman"/>
          <w:i/>
          <w:color w:val="000000"/>
          <w:sz w:val="24"/>
          <w:szCs w:val="24"/>
          <w:lang w:eastAsia="ru-RU"/>
        </w:rPr>
        <w:t>Шарады и логогрифы (1ч.)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Знакомство с происхождением  шарад и логогрифов. Составление и разгадывание шарад и логогрифов. Иллюстрирование  слов - ответов.</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i/>
          <w:color w:val="000000"/>
          <w:sz w:val="24"/>
          <w:szCs w:val="24"/>
          <w:lang w:eastAsia="ru-RU"/>
        </w:rPr>
      </w:pPr>
      <w:r w:rsidRPr="00B33CE9">
        <w:rPr>
          <w:rFonts w:ascii="Times New Roman" w:eastAsia="Times New Roman" w:hAnsi="Times New Roman" w:cs="Times New Roman"/>
          <w:i/>
          <w:color w:val="000000"/>
          <w:sz w:val="24"/>
          <w:szCs w:val="24"/>
          <w:lang w:eastAsia="ru-RU"/>
        </w:rPr>
        <w:t>Откуда пришли наши имена.(1ч.)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Знакомство с происхождением имен. Творческая работа «Нарисуй свое имя». Дидактическая игра «Составь имя».</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lastRenderedPageBreak/>
        <w:t>Занимательное словообразование (1ч.)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Игры на превращения слов: «Буква заблудилась», «Замена буквы», «Какое слово задумано?». Шарады.</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КВН по русскому языку. (1ч.)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Командное соревнование на проверку знаний по русскому языку.</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Алфавит. Звуки и буквы.</w:t>
      </w:r>
      <w:r w:rsidRPr="00B33CE9">
        <w:rPr>
          <w:rFonts w:ascii="Times New Roman" w:eastAsia="Times New Roman" w:hAnsi="Times New Roman" w:cs="Times New Roman"/>
          <w:color w:val="000000"/>
          <w:sz w:val="24"/>
          <w:szCs w:val="24"/>
          <w:lang w:eastAsia="ru-RU"/>
        </w:rPr>
        <w:t xml:space="preserve"> </w:t>
      </w:r>
      <w:r w:rsidRPr="00B33CE9">
        <w:rPr>
          <w:rFonts w:ascii="Times New Roman" w:eastAsia="Times New Roman" w:hAnsi="Times New Roman" w:cs="Times New Roman"/>
          <w:i/>
          <w:color w:val="000000"/>
          <w:sz w:val="24"/>
          <w:szCs w:val="24"/>
          <w:lang w:eastAsia="ru-RU"/>
        </w:rPr>
        <w:t>(1 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Повторение алфавита. Повторение о гласных и согласных звуках, твёрдых и мягких, звонких и глухих, шипящих, ударных и безударных. Игры на определение звуков, на внимание.</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Корень слова и однокоренные слова. (1  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Повторение о корне слова, однокоренных словах. Занимательные игры: «Как найти в слове корень?», «Являются ли эти слова однокоренными?» Задания по этой теме из игр «Русский медвежонок», «Ёж» за прошлые годы.</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Род и число. Формы слова. Окончание. ( 1 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Повторение о роде и числе имён существительных, имён прилагательных, глаголов. Повторение знаний о форме слова. Игра «Все ли слова имеют окончание?» Задания по данной теме из игр «Русский медвежонок», «Ёж»  за прошлые годы.</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Приставка. Значение приставок. Суффикс. Значение суффиксов.(1 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Знакомство с приставками. Как найти в слове приставку? Знакомство с суффиксами. Как найти в слове суффикс? Значение суффиксов. «Ласковые» суффиксы. Игры на соотнесение слов и схем слов. Загадки «Назовите слово». Игра «Какие пословицы здесь зашифрованы?»</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Части речи. Имя числительное.(1 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Знакомство с именем числительным. Придумывание считалок.</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Фразеологизмы. Как возникли фразеологизмы? (1 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Знакомство с фразеологизмами, историей их возникновения. Знакомство с фразеологическим словарём. Игра «Составь предложение с фразеологизмом». Рисунок «Нарисуй фразеологизм».</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Пословицы. ( 1 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Работа с пословицами: о труде, дружбе,  школе и т.д. Викторина «Отгадай пословицу». Составление из данных слов пословиц. Пословицы с числом 7. Игра «Найди ошибку».</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Шарады. Анаграммы. (1ч.)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Знакомство с шарадами, анаграммами. Составление шарад, анаграмм.</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Задания на смекалку. Ребусы (1 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Различные задания, игры, конкурсы на смекалку, внимание. Игры в командах. Составление кроссворда.</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КВН по русскому языку.(1 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
          <w:color w:val="000000"/>
          <w:sz w:val="24"/>
          <w:szCs w:val="24"/>
          <w:lang w:eastAsia="ru-RU"/>
        </w:rPr>
      </w:pPr>
      <w:r w:rsidRPr="00B33CE9">
        <w:rPr>
          <w:rFonts w:ascii="Times New Roman" w:eastAsia="Times New Roman" w:hAnsi="Times New Roman" w:cs="Times New Roman"/>
          <w:i/>
          <w:color w:val="000000"/>
          <w:sz w:val="24"/>
          <w:szCs w:val="24"/>
          <w:lang w:eastAsia="ru-RU"/>
        </w:rPr>
        <w:t>Олимпиада.(1 ч.)</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i/>
          <w:color w:val="000000"/>
          <w:sz w:val="24"/>
          <w:szCs w:val="24"/>
          <w:lang w:eastAsia="ru-RU"/>
        </w:rPr>
        <w:t xml:space="preserve">Составление папки  </w:t>
      </w:r>
      <w:r w:rsidRPr="00B33CE9">
        <w:rPr>
          <w:rFonts w:ascii="Times New Roman" w:eastAsia="Times New Roman" w:hAnsi="Times New Roman" w:cs="Times New Roman"/>
          <w:color w:val="000000"/>
          <w:sz w:val="24"/>
          <w:szCs w:val="24"/>
          <w:lang w:eastAsia="ru-RU"/>
        </w:rPr>
        <w:t>"Грамотей».</w:t>
      </w:r>
    </w:p>
    <w:p w:rsidR="00884A19" w:rsidRPr="00884A19" w:rsidRDefault="00884A19" w:rsidP="00884A19">
      <w:pPr>
        <w:shd w:val="clear" w:color="auto" w:fill="FFFFFF"/>
        <w:spacing w:after="0" w:line="240" w:lineRule="auto"/>
        <w:ind w:left="363" w:firstLine="348"/>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b/>
          <w:bCs/>
          <w:color w:val="000000"/>
          <w:sz w:val="24"/>
          <w:szCs w:val="24"/>
          <w:lang w:eastAsia="ru-RU"/>
        </w:rPr>
        <w:lastRenderedPageBreak/>
        <w:t>Формы проведения занятий</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 лекции;</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 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 анализ и просмотр текстов;</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color w:val="000000"/>
          <w:sz w:val="24"/>
          <w:szCs w:val="24"/>
          <w:lang w:eastAsia="ru-RU"/>
        </w:rPr>
        <w:t>- самостоятельная работа (индивидуальная и групповая) по работе с разнообразными словарями.</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b/>
          <w:bCs/>
          <w:color w:val="000000"/>
          <w:sz w:val="24"/>
          <w:szCs w:val="24"/>
          <w:lang w:eastAsia="ru-RU"/>
        </w:rPr>
        <w:t>Виды деятельности</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bCs/>
          <w:color w:val="000000"/>
          <w:sz w:val="24"/>
          <w:szCs w:val="24"/>
          <w:lang w:eastAsia="ru-RU"/>
        </w:rPr>
      </w:pPr>
      <w:r w:rsidRPr="00884A19">
        <w:rPr>
          <w:rFonts w:ascii="Times New Roman" w:eastAsia="Times New Roman" w:hAnsi="Times New Roman" w:cs="Times New Roman"/>
          <w:bCs/>
          <w:color w:val="000000"/>
          <w:sz w:val="24"/>
          <w:szCs w:val="24"/>
          <w:lang w:eastAsia="ru-RU"/>
        </w:rPr>
        <w:t>Определять и формулировать цель деятельности  с помощью учителя.</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bCs/>
          <w:color w:val="000000"/>
          <w:sz w:val="24"/>
          <w:szCs w:val="24"/>
          <w:lang w:eastAsia="ru-RU"/>
        </w:rPr>
      </w:pPr>
      <w:r w:rsidRPr="00884A19">
        <w:rPr>
          <w:rFonts w:ascii="Times New Roman" w:eastAsia="Times New Roman" w:hAnsi="Times New Roman" w:cs="Times New Roman"/>
          <w:bCs/>
          <w:color w:val="000000"/>
          <w:sz w:val="24"/>
          <w:szCs w:val="24"/>
          <w:lang w:eastAsia="ru-RU"/>
        </w:rPr>
        <w:t>Учиться высказывать своё предположение (версию) на основе работы с материалом;</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bCs/>
          <w:color w:val="000000"/>
          <w:sz w:val="24"/>
          <w:szCs w:val="24"/>
          <w:lang w:eastAsia="ru-RU"/>
        </w:rPr>
      </w:pPr>
      <w:r w:rsidRPr="00884A19">
        <w:rPr>
          <w:rFonts w:ascii="Times New Roman" w:eastAsia="Times New Roman" w:hAnsi="Times New Roman" w:cs="Times New Roman"/>
          <w:bCs/>
          <w:color w:val="000000"/>
          <w:sz w:val="24"/>
          <w:szCs w:val="24"/>
          <w:lang w:eastAsia="ru-RU"/>
        </w:rPr>
        <w:t>учиться работать по предложенному учителем плану.</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bCs/>
          <w:color w:val="000000"/>
          <w:sz w:val="24"/>
          <w:szCs w:val="24"/>
          <w:lang w:eastAsia="ru-RU"/>
        </w:rPr>
      </w:pPr>
      <w:r w:rsidRPr="00884A19">
        <w:rPr>
          <w:rFonts w:ascii="Times New Roman" w:eastAsia="Times New Roman" w:hAnsi="Times New Roman" w:cs="Times New Roman"/>
          <w:bCs/>
          <w:color w:val="000000"/>
          <w:sz w:val="24"/>
          <w:szCs w:val="24"/>
          <w:lang w:eastAsia="ru-RU"/>
        </w:rPr>
        <w:t>Находить ответы на вопросы в тексте, иллюстрациях.</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bCs/>
          <w:color w:val="000000"/>
          <w:sz w:val="24"/>
          <w:szCs w:val="24"/>
          <w:lang w:eastAsia="ru-RU"/>
        </w:rPr>
      </w:pPr>
      <w:r w:rsidRPr="00884A19">
        <w:rPr>
          <w:rFonts w:ascii="Times New Roman" w:eastAsia="Times New Roman" w:hAnsi="Times New Roman" w:cs="Times New Roman"/>
          <w:bCs/>
          <w:color w:val="000000"/>
          <w:sz w:val="24"/>
          <w:szCs w:val="24"/>
          <w:lang w:eastAsia="ru-RU"/>
        </w:rPr>
        <w:t>Делать выводы в результате совместной работы класса и учителя.</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bCs/>
          <w:color w:val="000000"/>
          <w:sz w:val="24"/>
          <w:szCs w:val="24"/>
          <w:lang w:eastAsia="ru-RU"/>
        </w:rPr>
      </w:pPr>
      <w:r w:rsidRPr="00884A19">
        <w:rPr>
          <w:rFonts w:ascii="Times New Roman" w:eastAsia="Times New Roman" w:hAnsi="Times New Roman" w:cs="Times New Roman"/>
          <w:bCs/>
          <w:color w:val="000000"/>
          <w:sz w:val="24"/>
          <w:szCs w:val="24"/>
          <w:lang w:eastAsia="ru-RU"/>
        </w:rPr>
        <w:t>Преобразовывать информацию из одной формы в другую: подробно пересказывать небольшие тексты.</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bCs/>
          <w:color w:val="000000"/>
          <w:sz w:val="24"/>
          <w:szCs w:val="24"/>
          <w:lang w:eastAsia="ru-RU"/>
        </w:rPr>
      </w:pPr>
      <w:r w:rsidRPr="00884A19">
        <w:rPr>
          <w:rFonts w:ascii="Times New Roman" w:eastAsia="Times New Roman" w:hAnsi="Times New Roman" w:cs="Times New Roman"/>
          <w:bCs/>
          <w:color w:val="000000"/>
          <w:sz w:val="24"/>
          <w:szCs w:val="24"/>
          <w:lang w:eastAsia="ru-RU"/>
        </w:rPr>
        <w:t>Оформлять свои мысли в устной и письменной форме (на уровне предложения или небольшого текста).</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bCs/>
          <w:color w:val="000000"/>
          <w:sz w:val="24"/>
          <w:szCs w:val="24"/>
          <w:lang w:eastAsia="ru-RU"/>
        </w:rPr>
      </w:pPr>
      <w:r w:rsidRPr="00884A19">
        <w:rPr>
          <w:rFonts w:ascii="Times New Roman" w:eastAsia="Times New Roman" w:hAnsi="Times New Roman" w:cs="Times New Roman"/>
          <w:bCs/>
          <w:color w:val="000000"/>
          <w:sz w:val="24"/>
          <w:szCs w:val="24"/>
          <w:lang w:eastAsia="ru-RU"/>
        </w:rPr>
        <w:t>Слушать и понимать речь других; пользоваться приёмами слушания.</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bCs/>
          <w:color w:val="000000"/>
          <w:sz w:val="24"/>
          <w:szCs w:val="24"/>
          <w:lang w:eastAsia="ru-RU"/>
        </w:rPr>
      </w:pPr>
      <w:r w:rsidRPr="00884A19">
        <w:rPr>
          <w:rFonts w:ascii="Times New Roman" w:eastAsia="Times New Roman" w:hAnsi="Times New Roman" w:cs="Times New Roman"/>
          <w:bCs/>
          <w:color w:val="000000"/>
          <w:sz w:val="24"/>
          <w:szCs w:val="24"/>
          <w:lang w:eastAsia="ru-RU"/>
        </w:rPr>
        <w:t>Фиксировать тему (заголовок), ключевые слова.</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bCs/>
          <w:color w:val="000000"/>
          <w:sz w:val="24"/>
          <w:szCs w:val="24"/>
          <w:lang w:eastAsia="ru-RU"/>
        </w:rPr>
      </w:pPr>
      <w:r w:rsidRPr="00884A19">
        <w:rPr>
          <w:rFonts w:ascii="Times New Roman" w:eastAsia="Times New Roman" w:hAnsi="Times New Roman" w:cs="Times New Roman"/>
          <w:bCs/>
          <w:color w:val="000000"/>
          <w:sz w:val="24"/>
          <w:szCs w:val="24"/>
          <w:lang w:eastAsia="ru-RU"/>
        </w:rPr>
        <w:t>Договариваться с одноклассниками совместно с учителем о правилах поведения и общения оценки и самооценки и следовать им.</w: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bCs/>
          <w:color w:val="000000"/>
          <w:sz w:val="24"/>
          <w:szCs w:val="24"/>
          <w:lang w:eastAsia="ru-RU"/>
        </w:rPr>
      </w:pPr>
      <w:r w:rsidRPr="00884A19">
        <w:rPr>
          <w:rFonts w:ascii="Times New Roman" w:eastAsia="Times New Roman" w:hAnsi="Times New Roman" w:cs="Times New Roman"/>
          <w:bCs/>
          <w:color w:val="000000"/>
          <w:sz w:val="24"/>
          <w:szCs w:val="24"/>
          <w:lang w:eastAsia="ru-RU"/>
        </w:rPr>
        <w:t>Учиться работать в паре, группе; выполнять различные роли (лидера, исполнителя)</w:t>
      </w:r>
    </w:p>
    <w:p w:rsidR="00884A19" w:rsidRPr="00884A19" w:rsidRDefault="00884A19" w:rsidP="00884A19">
      <w:pPr>
        <w:spacing w:after="0" w:line="240" w:lineRule="auto"/>
        <w:ind w:left="363"/>
        <w:jc w:val="both"/>
        <w:rPr>
          <w:rFonts w:ascii="Times New Roman" w:eastAsia="Times New Roman" w:hAnsi="Times New Roman" w:cs="Times New Roman"/>
          <w:b/>
          <w:color w:val="000000"/>
          <w:sz w:val="24"/>
          <w:szCs w:val="24"/>
          <w:shd w:val="clear" w:color="auto" w:fill="FFFFFF"/>
          <w:lang w:eastAsia="ru-RU"/>
        </w:rPr>
      </w:pP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color w:val="000000"/>
          <w:sz w:val="24"/>
          <w:szCs w:val="24"/>
          <w:lang w:eastAsia="ru-RU"/>
        </w:rPr>
      </w:pPr>
    </w:p>
    <w:p w:rsidR="00B33CE9" w:rsidRPr="00B33CE9" w:rsidRDefault="00B33CE9" w:rsidP="004459CD">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r w:rsidRPr="00B33CE9">
        <w:rPr>
          <w:rFonts w:ascii="Times New Roman" w:eastAsia="Times New Roman" w:hAnsi="Times New Roman" w:cs="Times New Roman"/>
          <w:b/>
          <w:color w:val="000000"/>
          <w:sz w:val="24"/>
          <w:szCs w:val="24"/>
          <w:shd w:val="clear" w:color="auto" w:fill="FFFFFF"/>
          <w:lang w:eastAsia="ru-RU"/>
        </w:rPr>
        <w:t>Планируемы</w:t>
      </w:r>
      <w:r w:rsidR="003E182B">
        <w:rPr>
          <w:rFonts w:ascii="Times New Roman" w:eastAsia="Times New Roman" w:hAnsi="Times New Roman" w:cs="Times New Roman"/>
          <w:b/>
          <w:color w:val="000000"/>
          <w:sz w:val="24"/>
          <w:szCs w:val="24"/>
          <w:shd w:val="clear" w:color="auto" w:fill="FFFFFF"/>
          <w:lang w:eastAsia="ru-RU"/>
        </w:rPr>
        <w:t>е результаты освоения программы</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bCs/>
          <w:color w:val="000000"/>
          <w:sz w:val="24"/>
          <w:szCs w:val="24"/>
          <w:lang w:eastAsia="ru-RU"/>
        </w:rPr>
      </w:pPr>
      <w:r w:rsidRPr="00B33CE9">
        <w:rPr>
          <w:rFonts w:ascii="Times New Roman" w:eastAsia="Times New Roman" w:hAnsi="Times New Roman" w:cs="Times New Roman"/>
          <w:b/>
          <w:bCs/>
          <w:color w:val="000000"/>
          <w:sz w:val="24"/>
          <w:szCs w:val="24"/>
          <w:lang w:eastAsia="ru-RU"/>
        </w:rPr>
        <w:t>Личностные результаты</w:t>
      </w:r>
      <w:r w:rsidRPr="00B33CE9">
        <w:rPr>
          <w:rFonts w:ascii="Times New Roman" w:eastAsia="Times New Roman" w:hAnsi="Times New Roman" w:cs="Times New Roman"/>
          <w:color w:val="000000"/>
          <w:sz w:val="24"/>
          <w:szCs w:val="24"/>
          <w:lang w:eastAsia="ru-RU"/>
        </w:rPr>
        <w:t>:</w:t>
      </w:r>
    </w:p>
    <w:p w:rsidR="00B33CE9" w:rsidRPr="00B33CE9" w:rsidRDefault="00B33CE9" w:rsidP="007440CE">
      <w:pPr>
        <w:numPr>
          <w:ilvl w:val="0"/>
          <w:numId w:val="30"/>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iCs/>
          <w:color w:val="000000"/>
          <w:sz w:val="24"/>
          <w:szCs w:val="24"/>
          <w:lang w:eastAsia="ru-RU"/>
        </w:rPr>
        <w:t>осознавать</w:t>
      </w:r>
      <w:r w:rsidRPr="00B33CE9">
        <w:rPr>
          <w:rFonts w:ascii="Times New Roman" w:eastAsia="Times New Roman" w:hAnsi="Times New Roman" w:cs="Times New Roman"/>
          <w:color w:val="000000"/>
          <w:sz w:val="24"/>
          <w:szCs w:val="24"/>
          <w:lang w:eastAsia="ru-RU"/>
        </w:rPr>
        <w:t xml:space="preserve"> роль языка и речи в жизни людей;</w:t>
      </w:r>
    </w:p>
    <w:p w:rsidR="00B33CE9" w:rsidRPr="00B33CE9" w:rsidRDefault="00B33CE9" w:rsidP="007440CE">
      <w:pPr>
        <w:numPr>
          <w:ilvl w:val="0"/>
          <w:numId w:val="30"/>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iCs/>
          <w:color w:val="000000"/>
          <w:sz w:val="24"/>
          <w:szCs w:val="24"/>
          <w:lang w:eastAsia="ru-RU"/>
        </w:rPr>
        <w:t>эмоционально «проживать»</w:t>
      </w:r>
      <w:r w:rsidRPr="00B33CE9">
        <w:rPr>
          <w:rFonts w:ascii="Times New Roman" w:eastAsia="Times New Roman" w:hAnsi="Times New Roman" w:cs="Times New Roman"/>
          <w:color w:val="000000"/>
          <w:sz w:val="24"/>
          <w:szCs w:val="24"/>
          <w:lang w:eastAsia="ru-RU"/>
        </w:rPr>
        <w:t xml:space="preserve"> текст, выражать свои эмоции;</w:t>
      </w:r>
    </w:p>
    <w:p w:rsidR="00B33CE9" w:rsidRPr="00B33CE9" w:rsidRDefault="00B33CE9" w:rsidP="007440CE">
      <w:pPr>
        <w:numPr>
          <w:ilvl w:val="0"/>
          <w:numId w:val="30"/>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iCs/>
          <w:color w:val="000000"/>
          <w:sz w:val="24"/>
          <w:szCs w:val="24"/>
          <w:lang w:eastAsia="ru-RU"/>
        </w:rPr>
        <w:t>понимать</w:t>
      </w:r>
      <w:r w:rsidRPr="00B33CE9">
        <w:rPr>
          <w:rFonts w:ascii="Times New Roman" w:eastAsia="Times New Roman" w:hAnsi="Times New Roman" w:cs="Times New Roman"/>
          <w:color w:val="000000"/>
          <w:sz w:val="24"/>
          <w:szCs w:val="24"/>
          <w:lang w:eastAsia="ru-RU"/>
        </w:rPr>
        <w:t xml:space="preserve"> эмоции других людей, сочувствовать, сопереживать;</w:t>
      </w:r>
    </w:p>
    <w:p w:rsidR="00B33CE9" w:rsidRPr="003E182B" w:rsidRDefault="00B33CE9" w:rsidP="007440CE">
      <w:pPr>
        <w:numPr>
          <w:ilvl w:val="0"/>
          <w:numId w:val="30"/>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iCs/>
          <w:color w:val="000000"/>
          <w:sz w:val="24"/>
          <w:szCs w:val="24"/>
          <w:lang w:eastAsia="ru-RU"/>
        </w:rPr>
        <w:t>обращать внимание</w:t>
      </w:r>
      <w:r w:rsidRPr="00B33CE9">
        <w:rPr>
          <w:rFonts w:ascii="Times New Roman" w:eastAsia="Times New Roman" w:hAnsi="Times New Roman" w:cs="Times New Roman"/>
          <w:color w:val="000000"/>
          <w:sz w:val="24"/>
          <w:szCs w:val="24"/>
          <w:lang w:eastAsia="ru-RU"/>
        </w:rPr>
        <w:t xml:space="preserve">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bCs/>
          <w:color w:val="000000"/>
          <w:sz w:val="24"/>
          <w:szCs w:val="24"/>
          <w:lang w:eastAsia="ru-RU"/>
        </w:rPr>
      </w:pPr>
      <w:r w:rsidRPr="00B33CE9">
        <w:rPr>
          <w:rFonts w:ascii="Times New Roman" w:eastAsia="Times New Roman" w:hAnsi="Times New Roman" w:cs="Times New Roman"/>
          <w:b/>
          <w:bCs/>
          <w:color w:val="000000"/>
          <w:sz w:val="24"/>
          <w:szCs w:val="24"/>
          <w:lang w:eastAsia="ru-RU"/>
        </w:rPr>
        <w:t>Метапредметные результаты</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Cs/>
          <w:color w:val="000000"/>
          <w:sz w:val="24"/>
          <w:szCs w:val="24"/>
          <w:lang w:eastAsia="ru-RU"/>
        </w:rPr>
      </w:pPr>
      <w:r w:rsidRPr="00B33CE9">
        <w:rPr>
          <w:rFonts w:ascii="Times New Roman" w:eastAsia="Times New Roman" w:hAnsi="Times New Roman" w:cs="Times New Roman"/>
          <w:iCs/>
          <w:color w:val="000000"/>
          <w:sz w:val="24"/>
          <w:szCs w:val="24"/>
          <w:lang w:eastAsia="ru-RU"/>
        </w:rPr>
        <w:t>Регулятивные УУД:</w:t>
      </w:r>
    </w:p>
    <w:p w:rsidR="00B33CE9" w:rsidRPr="00B33CE9" w:rsidRDefault="00B33CE9" w:rsidP="007440CE">
      <w:pPr>
        <w:numPr>
          <w:ilvl w:val="0"/>
          <w:numId w:val="31"/>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iCs/>
          <w:color w:val="000000"/>
          <w:sz w:val="24"/>
          <w:szCs w:val="24"/>
          <w:lang w:eastAsia="ru-RU"/>
        </w:rPr>
        <w:t>определять и формулировать</w:t>
      </w:r>
      <w:r w:rsidRPr="00B33CE9">
        <w:rPr>
          <w:rFonts w:ascii="Times New Roman" w:eastAsia="Times New Roman" w:hAnsi="Times New Roman" w:cs="Times New Roman"/>
          <w:color w:val="000000"/>
          <w:sz w:val="24"/>
          <w:szCs w:val="24"/>
          <w:lang w:eastAsia="ru-RU"/>
        </w:rPr>
        <w:t xml:space="preserve"> цель деятельности  с помощью учителя;</w:t>
      </w:r>
    </w:p>
    <w:p w:rsidR="00B33CE9" w:rsidRPr="00B33CE9" w:rsidRDefault="00B33CE9" w:rsidP="007440CE">
      <w:pPr>
        <w:numPr>
          <w:ilvl w:val="0"/>
          <w:numId w:val="31"/>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xml:space="preserve">учиться </w:t>
      </w:r>
      <w:r w:rsidRPr="00B33CE9">
        <w:rPr>
          <w:rFonts w:ascii="Times New Roman" w:eastAsia="Times New Roman" w:hAnsi="Times New Roman" w:cs="Times New Roman"/>
          <w:iCs/>
          <w:color w:val="000000"/>
          <w:sz w:val="24"/>
          <w:szCs w:val="24"/>
          <w:lang w:eastAsia="ru-RU"/>
        </w:rPr>
        <w:t>высказывать</w:t>
      </w:r>
      <w:r w:rsidRPr="00B33CE9">
        <w:rPr>
          <w:rFonts w:ascii="Times New Roman" w:eastAsia="Times New Roman" w:hAnsi="Times New Roman" w:cs="Times New Roman"/>
          <w:color w:val="000000"/>
          <w:sz w:val="24"/>
          <w:szCs w:val="24"/>
          <w:lang w:eastAsia="ru-RU"/>
        </w:rPr>
        <w:t xml:space="preserve"> своё предположение (версию) на основе работы с материалом;</w:t>
      </w:r>
    </w:p>
    <w:p w:rsidR="00B33CE9" w:rsidRPr="00B33CE9" w:rsidRDefault="00B33CE9" w:rsidP="007440CE">
      <w:pPr>
        <w:numPr>
          <w:ilvl w:val="0"/>
          <w:numId w:val="31"/>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xml:space="preserve">учиться </w:t>
      </w:r>
      <w:r w:rsidRPr="00B33CE9">
        <w:rPr>
          <w:rFonts w:ascii="Times New Roman" w:eastAsia="Times New Roman" w:hAnsi="Times New Roman" w:cs="Times New Roman"/>
          <w:iCs/>
          <w:color w:val="000000"/>
          <w:sz w:val="24"/>
          <w:szCs w:val="24"/>
          <w:lang w:eastAsia="ru-RU"/>
        </w:rPr>
        <w:t>работать</w:t>
      </w:r>
      <w:r w:rsidRPr="00B33CE9">
        <w:rPr>
          <w:rFonts w:ascii="Times New Roman" w:eastAsia="Times New Roman" w:hAnsi="Times New Roman" w:cs="Times New Roman"/>
          <w:color w:val="000000"/>
          <w:sz w:val="24"/>
          <w:szCs w:val="24"/>
          <w:lang w:eastAsia="ru-RU"/>
        </w:rPr>
        <w:t xml:space="preserve"> по предложенному учителем плану</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Cs/>
          <w:color w:val="000000"/>
          <w:sz w:val="24"/>
          <w:szCs w:val="24"/>
          <w:lang w:eastAsia="ru-RU"/>
        </w:rPr>
      </w:pPr>
      <w:r w:rsidRPr="00B33CE9">
        <w:rPr>
          <w:rFonts w:ascii="Times New Roman" w:eastAsia="Times New Roman" w:hAnsi="Times New Roman" w:cs="Times New Roman"/>
          <w:iCs/>
          <w:color w:val="000000"/>
          <w:sz w:val="24"/>
          <w:szCs w:val="24"/>
          <w:lang w:eastAsia="ru-RU"/>
        </w:rPr>
        <w:t>Познавательные УУД:</w:t>
      </w:r>
    </w:p>
    <w:p w:rsidR="00B33CE9" w:rsidRPr="00B33CE9" w:rsidRDefault="00B33CE9" w:rsidP="007440CE">
      <w:pPr>
        <w:numPr>
          <w:ilvl w:val="0"/>
          <w:numId w:val="32"/>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iCs/>
          <w:color w:val="000000"/>
          <w:sz w:val="24"/>
          <w:szCs w:val="24"/>
          <w:lang w:eastAsia="ru-RU"/>
        </w:rPr>
        <w:t>находить ответы</w:t>
      </w:r>
      <w:r w:rsidRPr="00B33CE9">
        <w:rPr>
          <w:rFonts w:ascii="Times New Roman" w:eastAsia="Times New Roman" w:hAnsi="Times New Roman" w:cs="Times New Roman"/>
          <w:color w:val="000000"/>
          <w:sz w:val="24"/>
          <w:szCs w:val="24"/>
          <w:lang w:eastAsia="ru-RU"/>
        </w:rPr>
        <w:t xml:space="preserve"> на вопросы в тексте, иллюстрациях;</w:t>
      </w:r>
    </w:p>
    <w:p w:rsidR="00B33CE9" w:rsidRPr="00B33CE9" w:rsidRDefault="00B33CE9" w:rsidP="007440CE">
      <w:pPr>
        <w:numPr>
          <w:ilvl w:val="0"/>
          <w:numId w:val="32"/>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iCs/>
          <w:color w:val="000000"/>
          <w:sz w:val="24"/>
          <w:szCs w:val="24"/>
          <w:lang w:eastAsia="ru-RU"/>
        </w:rPr>
        <w:t>делать выводы</w:t>
      </w:r>
      <w:r w:rsidRPr="00B33CE9">
        <w:rPr>
          <w:rFonts w:ascii="Times New Roman" w:eastAsia="Times New Roman" w:hAnsi="Times New Roman" w:cs="Times New Roman"/>
          <w:color w:val="000000"/>
          <w:sz w:val="24"/>
          <w:szCs w:val="24"/>
          <w:lang w:eastAsia="ru-RU"/>
        </w:rPr>
        <w:t xml:space="preserve"> в результате совместной работы класса и учителя;</w:t>
      </w:r>
    </w:p>
    <w:p w:rsidR="00B33CE9" w:rsidRPr="00B33CE9" w:rsidRDefault="00B33CE9" w:rsidP="007440CE">
      <w:pPr>
        <w:numPr>
          <w:ilvl w:val="0"/>
          <w:numId w:val="32"/>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iCs/>
          <w:color w:val="000000"/>
          <w:sz w:val="24"/>
          <w:szCs w:val="24"/>
          <w:lang w:eastAsia="ru-RU"/>
        </w:rPr>
        <w:t>преобразовывать</w:t>
      </w:r>
      <w:r w:rsidRPr="00B33CE9">
        <w:rPr>
          <w:rFonts w:ascii="Times New Roman" w:eastAsia="Times New Roman" w:hAnsi="Times New Roman" w:cs="Times New Roman"/>
          <w:color w:val="000000"/>
          <w:sz w:val="24"/>
          <w:szCs w:val="24"/>
          <w:lang w:eastAsia="ru-RU"/>
        </w:rPr>
        <w:t xml:space="preserve"> информацию из одной формы в другую: подробно </w:t>
      </w:r>
      <w:r w:rsidRPr="00B33CE9">
        <w:rPr>
          <w:rFonts w:ascii="Times New Roman" w:eastAsia="Times New Roman" w:hAnsi="Times New Roman" w:cs="Times New Roman"/>
          <w:iCs/>
          <w:color w:val="000000"/>
          <w:sz w:val="24"/>
          <w:szCs w:val="24"/>
          <w:lang w:eastAsia="ru-RU"/>
        </w:rPr>
        <w:t>пересказывать</w:t>
      </w:r>
      <w:r w:rsidRPr="00B33CE9">
        <w:rPr>
          <w:rFonts w:ascii="Times New Roman" w:eastAsia="Times New Roman" w:hAnsi="Times New Roman" w:cs="Times New Roman"/>
          <w:color w:val="000000"/>
          <w:sz w:val="24"/>
          <w:szCs w:val="24"/>
          <w:lang w:eastAsia="ru-RU"/>
        </w:rPr>
        <w:t xml:space="preserve"> небольшие тексты.</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iCs/>
          <w:color w:val="000000"/>
          <w:sz w:val="24"/>
          <w:szCs w:val="24"/>
          <w:lang w:eastAsia="ru-RU"/>
        </w:rPr>
      </w:pPr>
      <w:r w:rsidRPr="00B33CE9">
        <w:rPr>
          <w:rFonts w:ascii="Times New Roman" w:eastAsia="Times New Roman" w:hAnsi="Times New Roman" w:cs="Times New Roman"/>
          <w:iCs/>
          <w:color w:val="000000"/>
          <w:sz w:val="24"/>
          <w:szCs w:val="24"/>
          <w:lang w:eastAsia="ru-RU"/>
        </w:rPr>
        <w:t>Коммуникативные УУД:</w:t>
      </w:r>
    </w:p>
    <w:p w:rsidR="00B33CE9" w:rsidRPr="00B33CE9" w:rsidRDefault="00B33CE9" w:rsidP="007440CE">
      <w:pPr>
        <w:numPr>
          <w:ilvl w:val="0"/>
          <w:numId w:val="33"/>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iCs/>
          <w:color w:val="000000"/>
          <w:sz w:val="24"/>
          <w:szCs w:val="24"/>
          <w:lang w:eastAsia="ru-RU"/>
        </w:rPr>
        <w:lastRenderedPageBreak/>
        <w:t>оформлять</w:t>
      </w:r>
      <w:r w:rsidRPr="00B33CE9">
        <w:rPr>
          <w:rFonts w:ascii="Times New Roman" w:eastAsia="Times New Roman" w:hAnsi="Times New Roman" w:cs="Times New Roman"/>
          <w:color w:val="000000"/>
          <w:sz w:val="24"/>
          <w:szCs w:val="24"/>
          <w:lang w:eastAsia="ru-RU"/>
        </w:rPr>
        <w:t xml:space="preserve"> свои мысли в устной и письменной форме (на уровне предложения или небольшого текста);</w:t>
      </w:r>
    </w:p>
    <w:p w:rsidR="00B33CE9" w:rsidRPr="00B33CE9" w:rsidRDefault="00B33CE9" w:rsidP="007440CE">
      <w:pPr>
        <w:numPr>
          <w:ilvl w:val="0"/>
          <w:numId w:val="33"/>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iCs/>
          <w:color w:val="000000"/>
          <w:sz w:val="24"/>
          <w:szCs w:val="24"/>
          <w:lang w:eastAsia="ru-RU"/>
        </w:rPr>
        <w:t>слушать</w:t>
      </w:r>
      <w:r w:rsidRPr="00B33CE9">
        <w:rPr>
          <w:rFonts w:ascii="Times New Roman" w:eastAsia="Times New Roman" w:hAnsi="Times New Roman" w:cs="Times New Roman"/>
          <w:color w:val="000000"/>
          <w:sz w:val="24"/>
          <w:szCs w:val="24"/>
          <w:lang w:eastAsia="ru-RU"/>
        </w:rPr>
        <w:t xml:space="preserve"> и </w:t>
      </w:r>
      <w:r w:rsidRPr="00B33CE9">
        <w:rPr>
          <w:rFonts w:ascii="Times New Roman" w:eastAsia="Times New Roman" w:hAnsi="Times New Roman" w:cs="Times New Roman"/>
          <w:iCs/>
          <w:color w:val="000000"/>
          <w:sz w:val="24"/>
          <w:szCs w:val="24"/>
          <w:lang w:eastAsia="ru-RU"/>
        </w:rPr>
        <w:t>понимать</w:t>
      </w:r>
      <w:r w:rsidRPr="00B33CE9">
        <w:rPr>
          <w:rFonts w:ascii="Times New Roman" w:eastAsia="Times New Roman" w:hAnsi="Times New Roman" w:cs="Times New Roman"/>
          <w:color w:val="000000"/>
          <w:sz w:val="24"/>
          <w:szCs w:val="24"/>
          <w:lang w:eastAsia="ru-RU"/>
        </w:rPr>
        <w:t xml:space="preserve"> речь других; пользоваться приёмами слушания: фиксировать тему (заголовок), ключевые слова;</w:t>
      </w:r>
    </w:p>
    <w:p w:rsidR="00B33CE9" w:rsidRPr="00B33CE9" w:rsidRDefault="00B33CE9" w:rsidP="007440CE">
      <w:pPr>
        <w:numPr>
          <w:ilvl w:val="0"/>
          <w:numId w:val="33"/>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iCs/>
          <w:color w:val="000000"/>
          <w:sz w:val="24"/>
          <w:szCs w:val="24"/>
          <w:lang w:eastAsia="ru-RU"/>
        </w:rPr>
        <w:t>договариваться</w:t>
      </w:r>
      <w:r w:rsidRPr="00B33CE9">
        <w:rPr>
          <w:rFonts w:ascii="Times New Roman" w:eastAsia="Times New Roman" w:hAnsi="Times New Roman" w:cs="Times New Roman"/>
          <w:color w:val="000000"/>
          <w:sz w:val="24"/>
          <w:szCs w:val="24"/>
          <w:lang w:eastAsia="ru-RU"/>
        </w:rPr>
        <w:t xml:space="preserve"> с одноклассниками совместно с учителем о правилах поведения и общения оценки и самооценки и следовать им;</w:t>
      </w:r>
    </w:p>
    <w:p w:rsidR="00B33CE9" w:rsidRPr="003E182B" w:rsidRDefault="00B33CE9" w:rsidP="007440CE">
      <w:pPr>
        <w:numPr>
          <w:ilvl w:val="0"/>
          <w:numId w:val="33"/>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xml:space="preserve">учиться </w:t>
      </w:r>
      <w:r w:rsidRPr="00B33CE9">
        <w:rPr>
          <w:rFonts w:ascii="Times New Roman" w:eastAsia="Times New Roman" w:hAnsi="Times New Roman" w:cs="Times New Roman"/>
          <w:iCs/>
          <w:color w:val="000000"/>
          <w:sz w:val="24"/>
          <w:szCs w:val="24"/>
          <w:lang w:eastAsia="ru-RU"/>
        </w:rPr>
        <w:t>работать в паре, группе</w:t>
      </w:r>
      <w:r w:rsidRPr="00B33CE9">
        <w:rPr>
          <w:rFonts w:ascii="Times New Roman" w:eastAsia="Times New Roman" w:hAnsi="Times New Roman" w:cs="Times New Roman"/>
          <w:color w:val="000000"/>
          <w:sz w:val="24"/>
          <w:szCs w:val="24"/>
          <w:lang w:eastAsia="ru-RU"/>
        </w:rPr>
        <w:t>; выполнять различные роли (лидера, исполнителя).</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color w:val="000000"/>
          <w:sz w:val="24"/>
          <w:szCs w:val="24"/>
          <w:lang w:eastAsia="ru-RU"/>
        </w:rPr>
      </w:pPr>
      <w:r w:rsidRPr="00B33CE9">
        <w:rPr>
          <w:rFonts w:ascii="Times New Roman" w:eastAsia="Times New Roman" w:hAnsi="Times New Roman" w:cs="Times New Roman"/>
          <w:b/>
          <w:color w:val="000000"/>
          <w:sz w:val="24"/>
          <w:szCs w:val="24"/>
          <w:lang w:eastAsia="ru-RU"/>
        </w:rPr>
        <w:t>Предметными результатами</w:t>
      </w:r>
      <w:r w:rsidRPr="00B33CE9">
        <w:rPr>
          <w:rFonts w:ascii="Times New Roman" w:eastAsia="Times New Roman" w:hAnsi="Times New Roman" w:cs="Times New Roman"/>
          <w:b/>
          <w:i/>
          <w:color w:val="000000"/>
          <w:sz w:val="24"/>
          <w:szCs w:val="24"/>
          <w:lang w:eastAsia="ru-RU"/>
        </w:rPr>
        <w:t xml:space="preserve"> </w:t>
      </w:r>
      <w:r w:rsidRPr="00B33CE9">
        <w:rPr>
          <w:rFonts w:ascii="Times New Roman" w:eastAsia="Times New Roman" w:hAnsi="Times New Roman" w:cs="Times New Roman"/>
          <w:color w:val="000000"/>
          <w:sz w:val="24"/>
          <w:szCs w:val="24"/>
          <w:lang w:eastAsia="ru-RU"/>
        </w:rPr>
        <w:t xml:space="preserve">изучения курса в </w:t>
      </w:r>
      <w:r w:rsidRPr="00B33CE9">
        <w:rPr>
          <w:rFonts w:ascii="Times New Roman" w:eastAsia="Times New Roman" w:hAnsi="Times New Roman" w:cs="Times New Roman"/>
          <w:b/>
          <w:color w:val="000000"/>
          <w:sz w:val="24"/>
          <w:szCs w:val="24"/>
          <w:lang w:eastAsia="ru-RU"/>
        </w:rPr>
        <w:t>третьем класса</w:t>
      </w:r>
      <w:r w:rsidRPr="00B33CE9">
        <w:rPr>
          <w:rFonts w:ascii="Times New Roman" w:eastAsia="Times New Roman" w:hAnsi="Times New Roman" w:cs="Times New Roman"/>
          <w:color w:val="000000"/>
          <w:sz w:val="24"/>
          <w:szCs w:val="24"/>
          <w:lang w:eastAsia="ru-RU"/>
        </w:rPr>
        <w:t xml:space="preserve"> являются формирование следующих умений</w:t>
      </w:r>
      <w:r w:rsidRPr="00B33CE9">
        <w:rPr>
          <w:rFonts w:ascii="Times New Roman" w:eastAsia="Times New Roman" w:hAnsi="Times New Roman" w:cs="Times New Roman"/>
          <w:b/>
          <w:color w:val="000000"/>
          <w:sz w:val="24"/>
          <w:szCs w:val="24"/>
          <w:lang w:eastAsia="ru-RU"/>
        </w:rPr>
        <w:t>:</w:t>
      </w:r>
    </w:p>
    <w:p w:rsidR="00B33CE9" w:rsidRPr="00B33CE9" w:rsidRDefault="00B33CE9" w:rsidP="007440CE">
      <w:pPr>
        <w:numPr>
          <w:ilvl w:val="0"/>
          <w:numId w:val="34"/>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выделять историзмы, архаизмы, неологизмы;</w:t>
      </w:r>
    </w:p>
    <w:p w:rsidR="00B33CE9" w:rsidRPr="00B33CE9" w:rsidRDefault="00B33CE9" w:rsidP="007440CE">
      <w:pPr>
        <w:numPr>
          <w:ilvl w:val="0"/>
          <w:numId w:val="34"/>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обобщать группы слов по некоторому признаку, находить закономерность;</w:t>
      </w:r>
    </w:p>
    <w:p w:rsidR="00B33CE9" w:rsidRPr="00B33CE9" w:rsidRDefault="00B33CE9" w:rsidP="007440CE">
      <w:pPr>
        <w:numPr>
          <w:ilvl w:val="0"/>
          <w:numId w:val="34"/>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сопоставлять тексты;</w:t>
      </w:r>
    </w:p>
    <w:p w:rsidR="00B33CE9" w:rsidRPr="00B33CE9" w:rsidRDefault="00B33CE9" w:rsidP="007440CE">
      <w:pPr>
        <w:numPr>
          <w:ilvl w:val="0"/>
          <w:numId w:val="34"/>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описывать простой порядок действий для достижения заданной цели;</w:t>
      </w:r>
    </w:p>
    <w:p w:rsidR="00B33CE9" w:rsidRPr="00B33CE9" w:rsidRDefault="00B33CE9" w:rsidP="007440CE">
      <w:pPr>
        <w:numPr>
          <w:ilvl w:val="0"/>
          <w:numId w:val="34"/>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приводить примеры предложений, различных по интонации и цели высказывания;</w:t>
      </w:r>
    </w:p>
    <w:p w:rsidR="00B33CE9" w:rsidRPr="00B33CE9" w:rsidRDefault="00B33CE9" w:rsidP="007440CE">
      <w:pPr>
        <w:numPr>
          <w:ilvl w:val="0"/>
          <w:numId w:val="34"/>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приводить примеры отрицательных предложений;</w:t>
      </w:r>
    </w:p>
    <w:p w:rsidR="00B33CE9" w:rsidRPr="00B33CE9" w:rsidRDefault="00B33CE9" w:rsidP="007440CE">
      <w:pPr>
        <w:numPr>
          <w:ilvl w:val="0"/>
          <w:numId w:val="34"/>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проводить сравнение между словарями: орфографическим, фразеологическим, толковым, этимологическим, синонимов;</w:t>
      </w:r>
    </w:p>
    <w:p w:rsidR="00B33CE9" w:rsidRPr="00B33CE9" w:rsidRDefault="00B33CE9" w:rsidP="007440CE">
      <w:pPr>
        <w:numPr>
          <w:ilvl w:val="0"/>
          <w:numId w:val="34"/>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выполнять логические упражнения на нахождение закономерностей, сопоставляя и аргументируя свой ответ;</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рассуждать и доказывать свою мысль и свое решение.</w:t>
      </w:r>
    </w:p>
    <w:p w:rsidR="00B33CE9" w:rsidRPr="00B33CE9" w:rsidRDefault="00B33CE9" w:rsidP="004459CD">
      <w:pPr>
        <w:spacing w:line="240" w:lineRule="auto"/>
        <w:jc w:val="both"/>
        <w:rPr>
          <w:rFonts w:ascii="Times New Roman" w:eastAsia="Times New Roman" w:hAnsi="Times New Roman" w:cs="Times New Roman"/>
          <w:b/>
          <w:color w:val="000000"/>
          <w:sz w:val="24"/>
          <w:szCs w:val="24"/>
          <w:shd w:val="clear" w:color="auto" w:fill="FFFFFF"/>
          <w:lang w:eastAsia="ru-RU"/>
        </w:rPr>
      </w:pPr>
    </w:p>
    <w:p w:rsidR="00B33CE9" w:rsidRPr="00B33CE9" w:rsidRDefault="00B33CE9" w:rsidP="004459CD">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r w:rsidRPr="00B33CE9">
        <w:rPr>
          <w:rFonts w:ascii="Times New Roman" w:eastAsia="Times New Roman" w:hAnsi="Times New Roman" w:cs="Times New Roman"/>
          <w:b/>
          <w:color w:val="000000"/>
          <w:sz w:val="24"/>
          <w:szCs w:val="24"/>
          <w:shd w:val="clear" w:color="auto" w:fill="FFFFFF"/>
          <w:lang w:eastAsia="ru-RU"/>
        </w:rPr>
        <w:t>«Занимательная математика»</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(4 классы)</w:t>
      </w:r>
    </w:p>
    <w:p w:rsidR="00B33CE9" w:rsidRPr="003E182B" w:rsidRDefault="00B33CE9" w:rsidP="004459CD">
      <w:pPr>
        <w:spacing w:line="240" w:lineRule="auto"/>
        <w:ind w:left="363"/>
        <w:jc w:val="both"/>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Содержание программ</w:t>
      </w:r>
      <w:r w:rsidR="003E182B">
        <w:rPr>
          <w:rFonts w:ascii="Times New Roman" w:eastAsia="Times New Roman" w:hAnsi="Times New Roman" w:cs="Times New Roman"/>
          <w:b/>
          <w:bCs/>
          <w:sz w:val="24"/>
          <w:szCs w:val="24"/>
          <w:lang w:eastAsia="ru-RU"/>
        </w:rPr>
        <w:t>ы курса внеурочной деятельности</w:t>
      </w:r>
    </w:p>
    <w:p w:rsidR="00B33CE9" w:rsidRPr="00B33CE9" w:rsidRDefault="00B33CE9" w:rsidP="004459CD">
      <w:pPr>
        <w:spacing w:line="240" w:lineRule="auto"/>
        <w:ind w:left="363"/>
        <w:jc w:val="both"/>
        <w:rPr>
          <w:rFonts w:ascii="Times New Roman" w:eastAsia="Times New Roman" w:hAnsi="Times New Roman" w:cs="Times New Roman"/>
          <w:i/>
          <w:color w:val="000000"/>
          <w:sz w:val="24"/>
          <w:szCs w:val="24"/>
          <w:shd w:val="clear" w:color="auto" w:fill="FFFFFF"/>
          <w:lang w:eastAsia="ru-RU"/>
        </w:rPr>
      </w:pPr>
      <w:r w:rsidRPr="00B33CE9">
        <w:rPr>
          <w:rFonts w:ascii="Times New Roman" w:eastAsia="Times New Roman" w:hAnsi="Times New Roman" w:cs="Times New Roman"/>
          <w:i/>
          <w:color w:val="000000"/>
          <w:sz w:val="24"/>
          <w:szCs w:val="24"/>
          <w:shd w:val="clear" w:color="auto" w:fill="FFFFFF"/>
          <w:lang w:eastAsia="ru-RU"/>
        </w:rPr>
        <w:t>Арифметические забавы – 8 ч</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Цифры у разных народов.</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Арифметические  головоломки.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Составление задач – шуток, магических квадратов, ребусов.</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Некоторые старинные задачи.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Любопытные особенности некоторых чисел и действий с ними.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Задачи, связанные с величинами.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Математический лабиринт.</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p>
    <w:p w:rsidR="00B33CE9" w:rsidRPr="00B33CE9" w:rsidRDefault="00B33CE9" w:rsidP="004459CD">
      <w:pPr>
        <w:spacing w:line="240" w:lineRule="auto"/>
        <w:ind w:left="363"/>
        <w:jc w:val="both"/>
        <w:rPr>
          <w:rFonts w:ascii="Times New Roman" w:eastAsia="Times New Roman" w:hAnsi="Times New Roman" w:cs="Times New Roman"/>
          <w:i/>
          <w:color w:val="000000"/>
          <w:sz w:val="24"/>
          <w:szCs w:val="24"/>
          <w:shd w:val="clear" w:color="auto" w:fill="FFFFFF"/>
          <w:lang w:eastAsia="ru-RU"/>
        </w:rPr>
      </w:pPr>
      <w:r w:rsidRPr="00B33CE9">
        <w:rPr>
          <w:rFonts w:ascii="Times New Roman" w:eastAsia="Times New Roman" w:hAnsi="Times New Roman" w:cs="Times New Roman"/>
          <w:i/>
          <w:color w:val="000000"/>
          <w:sz w:val="24"/>
          <w:szCs w:val="24"/>
          <w:shd w:val="clear" w:color="auto" w:fill="FFFFFF"/>
          <w:lang w:eastAsia="ru-RU"/>
        </w:rPr>
        <w:t>Логика в математике – 18ч</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Решение логических задач табличным способом.</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«Истина». «Ложь». Графические модели.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lastRenderedPageBreak/>
        <w:t>Построение умозаключений.</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Построение цепочки умозаключений. Рассуждения.</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Знакомство с задачами на перевозки.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Задачи на перевозки.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Анализ различных способов решения логических задач на перевозки.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Работа с математическими, вербальными и графическими моделями.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Знакомство с исследовательским методом решения логических задач.</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Решение  логических задач исследовательским методом.</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Самостоятельное решение задач.</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Выдвижение гипотез.</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Решение логических задач через выдвижение гипотез.</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Наглядное представление текстовых данных.</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Истинные и ложные высказывания. Анализ  гипотез.</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Построение цепочки умозаключений.</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Составление логических задач</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p>
    <w:p w:rsidR="00B33CE9" w:rsidRPr="00B33CE9" w:rsidRDefault="00B33CE9" w:rsidP="004459CD">
      <w:pPr>
        <w:spacing w:line="240" w:lineRule="auto"/>
        <w:ind w:left="363"/>
        <w:jc w:val="both"/>
        <w:rPr>
          <w:rFonts w:ascii="Times New Roman" w:eastAsia="Times New Roman" w:hAnsi="Times New Roman" w:cs="Times New Roman"/>
          <w:i/>
          <w:color w:val="000000"/>
          <w:sz w:val="24"/>
          <w:szCs w:val="24"/>
          <w:shd w:val="clear" w:color="auto" w:fill="FFFFFF"/>
          <w:lang w:eastAsia="ru-RU"/>
        </w:rPr>
      </w:pPr>
      <w:r w:rsidRPr="00B33CE9">
        <w:rPr>
          <w:rFonts w:ascii="Times New Roman" w:eastAsia="Times New Roman" w:hAnsi="Times New Roman" w:cs="Times New Roman"/>
          <w:i/>
          <w:color w:val="000000"/>
          <w:sz w:val="24"/>
          <w:szCs w:val="24"/>
          <w:shd w:val="clear" w:color="auto" w:fill="FFFFFF"/>
          <w:lang w:eastAsia="ru-RU"/>
        </w:rPr>
        <w:t>Задачи с геометрическим содержанием – 9 ч</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Задачи на разрезание и складывание фигур.</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Познавательная викторина «Путешествие по древнему Египту».</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Геометрические головоломки.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Зашифрованная переписка (способ решётки).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Три способа прохождения лабиринта.</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Геометрическая викторина.</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Обобщение изученного.  Подведение итогов.</w:t>
      </w:r>
    </w:p>
    <w:p w:rsidR="00884A19" w:rsidRPr="00884A19" w:rsidRDefault="00884A19" w:rsidP="00884A19">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r w:rsidRPr="00884A19">
        <w:rPr>
          <w:rFonts w:ascii="Times New Roman" w:eastAsia="Times New Roman" w:hAnsi="Times New Roman" w:cs="Times New Roman"/>
          <w:b/>
          <w:color w:val="000000"/>
          <w:sz w:val="24"/>
          <w:szCs w:val="24"/>
          <w:shd w:val="clear" w:color="auto" w:fill="FFFFFF"/>
          <w:lang w:eastAsia="ru-RU"/>
        </w:rPr>
        <w:t>Формы занятий</w:t>
      </w:r>
    </w:p>
    <w:p w:rsidR="00884A19" w:rsidRPr="00884A19" w:rsidRDefault="00884A19" w:rsidP="00884A19">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884A19">
        <w:rPr>
          <w:rFonts w:ascii="Times New Roman" w:eastAsia="Times New Roman" w:hAnsi="Times New Roman" w:cs="Times New Roman"/>
          <w:color w:val="000000"/>
          <w:sz w:val="24"/>
          <w:szCs w:val="24"/>
          <w:shd w:val="clear" w:color="auto" w:fill="FFFFFF"/>
          <w:lang w:eastAsia="ru-RU"/>
        </w:rPr>
        <w:t>Преобладающие  формы занятий – групповая и индивидуальная. Формы  занятий младших школьников     очень разнообразны: это тематические занятия, игровые уроки, конкурсы, викторины, соревнования. Используются нетрадиционные и традиционные формы: игры-путешествия,   экскурсии по сбору числового материала,  задачи на основе статистических данных по городу, сказки на математические темы, конкурсы газет, плакатов.</w:t>
      </w:r>
    </w:p>
    <w:p w:rsidR="00884A19" w:rsidRPr="00884A19" w:rsidRDefault="00884A19" w:rsidP="00884A19">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r w:rsidRPr="00884A19">
        <w:rPr>
          <w:rFonts w:ascii="Times New Roman" w:eastAsia="Times New Roman" w:hAnsi="Times New Roman" w:cs="Times New Roman"/>
          <w:b/>
          <w:color w:val="000000"/>
          <w:sz w:val="24"/>
          <w:szCs w:val="24"/>
          <w:shd w:val="clear" w:color="auto" w:fill="FFFFFF"/>
          <w:lang w:eastAsia="ru-RU"/>
        </w:rPr>
        <w:t>Основные виды деятельности учащихся:</w:t>
      </w:r>
    </w:p>
    <w:p w:rsidR="00884A19" w:rsidRPr="00884A19" w:rsidRDefault="00884A19" w:rsidP="00884A19">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884A19">
        <w:rPr>
          <w:rFonts w:ascii="Times New Roman" w:eastAsia="Times New Roman" w:hAnsi="Times New Roman" w:cs="Times New Roman"/>
          <w:color w:val="000000"/>
          <w:sz w:val="24"/>
          <w:szCs w:val="24"/>
          <w:shd w:val="clear" w:color="auto" w:fill="FFFFFF"/>
          <w:lang w:eastAsia="ru-RU"/>
        </w:rPr>
        <w:t>•</w:t>
      </w:r>
      <w:r w:rsidRPr="00884A19">
        <w:rPr>
          <w:rFonts w:ascii="Times New Roman" w:eastAsia="Times New Roman" w:hAnsi="Times New Roman" w:cs="Times New Roman"/>
          <w:color w:val="000000"/>
          <w:sz w:val="24"/>
          <w:szCs w:val="24"/>
          <w:shd w:val="clear" w:color="auto" w:fill="FFFFFF"/>
          <w:lang w:eastAsia="ru-RU"/>
        </w:rPr>
        <w:tab/>
        <w:t>составление, решение нестандартных задач</w:t>
      </w:r>
    </w:p>
    <w:p w:rsidR="00884A19" w:rsidRPr="00884A19" w:rsidRDefault="00884A19" w:rsidP="00884A19">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884A19">
        <w:rPr>
          <w:rFonts w:ascii="Times New Roman" w:eastAsia="Times New Roman" w:hAnsi="Times New Roman" w:cs="Times New Roman"/>
          <w:color w:val="000000"/>
          <w:sz w:val="24"/>
          <w:szCs w:val="24"/>
          <w:shd w:val="clear" w:color="auto" w:fill="FFFFFF"/>
          <w:lang w:eastAsia="ru-RU"/>
        </w:rPr>
        <w:t>•</w:t>
      </w:r>
      <w:r w:rsidRPr="00884A19">
        <w:rPr>
          <w:rFonts w:ascii="Times New Roman" w:eastAsia="Times New Roman" w:hAnsi="Times New Roman" w:cs="Times New Roman"/>
          <w:color w:val="000000"/>
          <w:sz w:val="24"/>
          <w:szCs w:val="24"/>
          <w:shd w:val="clear" w:color="auto" w:fill="FFFFFF"/>
          <w:lang w:eastAsia="ru-RU"/>
        </w:rPr>
        <w:tab/>
        <w:t>оформление математических газет</w:t>
      </w:r>
    </w:p>
    <w:p w:rsidR="00884A19" w:rsidRPr="00884A19" w:rsidRDefault="00884A19" w:rsidP="00884A19">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884A19">
        <w:rPr>
          <w:rFonts w:ascii="Times New Roman" w:eastAsia="Times New Roman" w:hAnsi="Times New Roman" w:cs="Times New Roman"/>
          <w:color w:val="000000"/>
          <w:sz w:val="24"/>
          <w:szCs w:val="24"/>
          <w:shd w:val="clear" w:color="auto" w:fill="FFFFFF"/>
          <w:lang w:eastAsia="ru-RU"/>
        </w:rPr>
        <w:t>•</w:t>
      </w:r>
      <w:r w:rsidRPr="00884A19">
        <w:rPr>
          <w:rFonts w:ascii="Times New Roman" w:eastAsia="Times New Roman" w:hAnsi="Times New Roman" w:cs="Times New Roman"/>
          <w:color w:val="000000"/>
          <w:sz w:val="24"/>
          <w:szCs w:val="24"/>
          <w:shd w:val="clear" w:color="auto" w:fill="FFFFFF"/>
          <w:lang w:eastAsia="ru-RU"/>
        </w:rPr>
        <w:tab/>
        <w:t>участие в математической олимпиаде,</w:t>
      </w:r>
    </w:p>
    <w:p w:rsidR="00884A19" w:rsidRPr="00884A19" w:rsidRDefault="00884A19" w:rsidP="00884A19">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884A19">
        <w:rPr>
          <w:rFonts w:ascii="Times New Roman" w:eastAsia="Times New Roman" w:hAnsi="Times New Roman" w:cs="Times New Roman"/>
          <w:color w:val="000000"/>
          <w:sz w:val="24"/>
          <w:szCs w:val="24"/>
          <w:shd w:val="clear" w:color="auto" w:fill="FFFFFF"/>
          <w:lang w:eastAsia="ru-RU"/>
        </w:rPr>
        <w:t>•</w:t>
      </w:r>
      <w:r w:rsidRPr="00884A19">
        <w:rPr>
          <w:rFonts w:ascii="Times New Roman" w:eastAsia="Times New Roman" w:hAnsi="Times New Roman" w:cs="Times New Roman"/>
          <w:color w:val="000000"/>
          <w:sz w:val="24"/>
          <w:szCs w:val="24"/>
          <w:shd w:val="clear" w:color="auto" w:fill="FFFFFF"/>
          <w:lang w:eastAsia="ru-RU"/>
        </w:rPr>
        <w:tab/>
        <w:t>знакомство с научно-популярной литературой, связанной с математикой</w:t>
      </w:r>
    </w:p>
    <w:p w:rsidR="00884A19" w:rsidRPr="00884A19" w:rsidRDefault="00884A19" w:rsidP="00884A19">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884A19">
        <w:rPr>
          <w:rFonts w:ascii="Times New Roman" w:eastAsia="Times New Roman" w:hAnsi="Times New Roman" w:cs="Times New Roman"/>
          <w:color w:val="000000"/>
          <w:sz w:val="24"/>
          <w:szCs w:val="24"/>
          <w:shd w:val="clear" w:color="auto" w:fill="FFFFFF"/>
          <w:lang w:eastAsia="ru-RU"/>
        </w:rPr>
        <w:lastRenderedPageBreak/>
        <w:t>•</w:t>
      </w:r>
      <w:r w:rsidRPr="00884A19">
        <w:rPr>
          <w:rFonts w:ascii="Times New Roman" w:eastAsia="Times New Roman" w:hAnsi="Times New Roman" w:cs="Times New Roman"/>
          <w:color w:val="000000"/>
          <w:sz w:val="24"/>
          <w:szCs w:val="24"/>
          <w:shd w:val="clear" w:color="auto" w:fill="FFFFFF"/>
          <w:lang w:eastAsia="ru-RU"/>
        </w:rPr>
        <w:tab/>
        <w:t>проектная деятельность</w:t>
      </w:r>
    </w:p>
    <w:p w:rsidR="00884A19" w:rsidRPr="00884A19" w:rsidRDefault="00884A19" w:rsidP="00884A19">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884A19">
        <w:rPr>
          <w:rFonts w:ascii="Times New Roman" w:eastAsia="Times New Roman" w:hAnsi="Times New Roman" w:cs="Times New Roman"/>
          <w:color w:val="000000"/>
          <w:sz w:val="24"/>
          <w:szCs w:val="24"/>
          <w:shd w:val="clear" w:color="auto" w:fill="FFFFFF"/>
          <w:lang w:eastAsia="ru-RU"/>
        </w:rPr>
        <w:t>•</w:t>
      </w:r>
      <w:r w:rsidRPr="00884A19">
        <w:rPr>
          <w:rFonts w:ascii="Times New Roman" w:eastAsia="Times New Roman" w:hAnsi="Times New Roman" w:cs="Times New Roman"/>
          <w:color w:val="000000"/>
          <w:sz w:val="24"/>
          <w:szCs w:val="24"/>
          <w:shd w:val="clear" w:color="auto" w:fill="FFFFFF"/>
          <w:lang w:eastAsia="ru-RU"/>
        </w:rPr>
        <w:tab/>
        <w:t>самостоятельная работа</w:t>
      </w:r>
    </w:p>
    <w:p w:rsidR="00884A19" w:rsidRPr="00884A19" w:rsidRDefault="00884A19" w:rsidP="00884A19">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884A19">
        <w:rPr>
          <w:rFonts w:ascii="Times New Roman" w:eastAsia="Times New Roman" w:hAnsi="Times New Roman" w:cs="Times New Roman"/>
          <w:color w:val="000000"/>
          <w:sz w:val="24"/>
          <w:szCs w:val="24"/>
          <w:shd w:val="clear" w:color="auto" w:fill="FFFFFF"/>
          <w:lang w:eastAsia="ru-RU"/>
        </w:rPr>
        <w:t>•</w:t>
      </w:r>
      <w:r w:rsidRPr="00884A19">
        <w:rPr>
          <w:rFonts w:ascii="Times New Roman" w:eastAsia="Times New Roman" w:hAnsi="Times New Roman" w:cs="Times New Roman"/>
          <w:color w:val="000000"/>
          <w:sz w:val="24"/>
          <w:szCs w:val="24"/>
          <w:shd w:val="clear" w:color="auto" w:fill="FFFFFF"/>
          <w:lang w:eastAsia="ru-RU"/>
        </w:rPr>
        <w:tab/>
        <w:t>работа в парах, в группах</w:t>
      </w:r>
    </w:p>
    <w:p w:rsidR="00884A19" w:rsidRPr="00884A19" w:rsidRDefault="00884A19" w:rsidP="00884A19">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884A19">
        <w:rPr>
          <w:rFonts w:ascii="Times New Roman" w:eastAsia="Times New Roman" w:hAnsi="Times New Roman" w:cs="Times New Roman"/>
          <w:color w:val="000000"/>
          <w:sz w:val="24"/>
          <w:szCs w:val="24"/>
          <w:shd w:val="clear" w:color="auto" w:fill="FFFFFF"/>
          <w:lang w:eastAsia="ru-RU"/>
        </w:rPr>
        <w:t>•</w:t>
      </w:r>
      <w:r w:rsidRPr="00884A19">
        <w:rPr>
          <w:rFonts w:ascii="Times New Roman" w:eastAsia="Times New Roman" w:hAnsi="Times New Roman" w:cs="Times New Roman"/>
          <w:color w:val="000000"/>
          <w:sz w:val="24"/>
          <w:szCs w:val="24"/>
          <w:shd w:val="clear" w:color="auto" w:fill="FFFFFF"/>
          <w:lang w:eastAsia="ru-RU"/>
        </w:rPr>
        <w:tab/>
        <w:t>творческие работы</w:t>
      </w:r>
    </w:p>
    <w:p w:rsidR="00884A19" w:rsidRPr="00884A19" w:rsidRDefault="00884A19" w:rsidP="00884A19">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884A19">
        <w:rPr>
          <w:rFonts w:ascii="Times New Roman" w:eastAsia="Times New Roman" w:hAnsi="Times New Roman" w:cs="Times New Roman"/>
          <w:color w:val="000000"/>
          <w:sz w:val="24"/>
          <w:szCs w:val="24"/>
          <w:shd w:val="clear" w:color="auto" w:fill="FFFFFF"/>
          <w:lang w:eastAsia="ru-RU"/>
        </w:rPr>
        <w:t>•</w:t>
      </w:r>
      <w:r w:rsidRPr="00884A19">
        <w:rPr>
          <w:rFonts w:ascii="Times New Roman" w:eastAsia="Times New Roman" w:hAnsi="Times New Roman" w:cs="Times New Roman"/>
          <w:color w:val="000000"/>
          <w:sz w:val="24"/>
          <w:szCs w:val="24"/>
          <w:shd w:val="clear" w:color="auto" w:fill="FFFFFF"/>
          <w:lang w:eastAsia="ru-RU"/>
        </w:rPr>
        <w:tab/>
        <w:t>экскурсия.</w:t>
      </w:r>
    </w:p>
    <w:p w:rsidR="00B33CE9" w:rsidRPr="00B33CE9" w:rsidRDefault="00B33CE9" w:rsidP="004459CD">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p>
    <w:p w:rsidR="00B33CE9" w:rsidRPr="00B33CE9" w:rsidRDefault="00B33CE9" w:rsidP="004459CD">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r w:rsidRPr="00B33CE9">
        <w:rPr>
          <w:rFonts w:ascii="Times New Roman" w:eastAsia="Times New Roman" w:hAnsi="Times New Roman" w:cs="Times New Roman"/>
          <w:b/>
          <w:color w:val="000000"/>
          <w:sz w:val="24"/>
          <w:szCs w:val="24"/>
          <w:shd w:val="clear" w:color="auto" w:fill="FFFFFF"/>
          <w:lang w:eastAsia="ru-RU"/>
        </w:rPr>
        <w:t>Планируемы</w:t>
      </w:r>
      <w:r w:rsidR="003E182B">
        <w:rPr>
          <w:rFonts w:ascii="Times New Roman" w:eastAsia="Times New Roman" w:hAnsi="Times New Roman" w:cs="Times New Roman"/>
          <w:b/>
          <w:color w:val="000000"/>
          <w:sz w:val="24"/>
          <w:szCs w:val="24"/>
          <w:shd w:val="clear" w:color="auto" w:fill="FFFFFF"/>
          <w:lang w:eastAsia="ru-RU"/>
        </w:rPr>
        <w:t>е результаты освоения программы</w:t>
      </w:r>
    </w:p>
    <w:p w:rsidR="00B33CE9" w:rsidRPr="00B33CE9" w:rsidRDefault="00B33CE9" w:rsidP="004459CD">
      <w:pPr>
        <w:spacing w:line="240" w:lineRule="auto"/>
        <w:ind w:left="363"/>
        <w:jc w:val="both"/>
        <w:rPr>
          <w:rFonts w:ascii="Times New Roman" w:eastAsia="Times New Roman" w:hAnsi="Times New Roman" w:cs="Times New Roman"/>
          <w:b/>
          <w:i/>
          <w:color w:val="000000"/>
          <w:sz w:val="24"/>
          <w:szCs w:val="24"/>
          <w:shd w:val="clear" w:color="auto" w:fill="FFFFFF"/>
          <w:lang w:eastAsia="ru-RU"/>
        </w:rPr>
      </w:pPr>
      <w:r w:rsidRPr="00B33CE9">
        <w:rPr>
          <w:rFonts w:ascii="Times New Roman" w:eastAsia="Times New Roman" w:hAnsi="Times New Roman" w:cs="Times New Roman"/>
          <w:b/>
          <w:i/>
          <w:color w:val="000000"/>
          <w:sz w:val="24"/>
          <w:szCs w:val="24"/>
          <w:shd w:val="clear" w:color="auto" w:fill="FFFFFF"/>
          <w:lang w:eastAsia="ru-RU"/>
        </w:rPr>
        <w:t>Личностные УУД:</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развивать любознательность, сообразительность при выполнении разнообразных заданий проблемного и эвристического характера;</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развивать  внимательность, настойчивость, целеустремлённость, умение преодолевать трудности — качеств весьма важных в практической деятельности любого человека;</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развивать самостоятельность суждений, нестандартность мышления.</w:t>
      </w:r>
    </w:p>
    <w:p w:rsidR="00B33CE9" w:rsidRPr="00B33CE9" w:rsidRDefault="00B33CE9" w:rsidP="004459CD">
      <w:pPr>
        <w:spacing w:line="240" w:lineRule="auto"/>
        <w:ind w:left="363"/>
        <w:jc w:val="both"/>
        <w:rPr>
          <w:rFonts w:ascii="Times New Roman" w:eastAsia="Times New Roman" w:hAnsi="Times New Roman" w:cs="Times New Roman"/>
          <w:i/>
          <w:color w:val="000000"/>
          <w:sz w:val="24"/>
          <w:szCs w:val="24"/>
          <w:shd w:val="clear" w:color="auto" w:fill="FFFFFF"/>
          <w:lang w:eastAsia="ru-RU"/>
        </w:rPr>
      </w:pPr>
      <w:r w:rsidRPr="00B33CE9">
        <w:rPr>
          <w:rFonts w:ascii="Times New Roman" w:eastAsia="Times New Roman" w:hAnsi="Times New Roman" w:cs="Times New Roman"/>
          <w:b/>
          <w:i/>
          <w:color w:val="000000"/>
          <w:sz w:val="24"/>
          <w:szCs w:val="24"/>
          <w:shd w:val="clear" w:color="auto" w:fill="FFFFFF"/>
          <w:lang w:eastAsia="ru-RU"/>
        </w:rPr>
        <w:t>Познавательные УУД</w:t>
      </w:r>
      <w:r w:rsidRPr="00B33CE9">
        <w:rPr>
          <w:rFonts w:ascii="Times New Roman" w:eastAsia="Times New Roman" w:hAnsi="Times New Roman" w:cs="Times New Roman"/>
          <w:i/>
          <w:color w:val="000000"/>
          <w:sz w:val="24"/>
          <w:szCs w:val="24"/>
          <w:shd w:val="clear" w:color="auto" w:fill="FFFFFF"/>
          <w:lang w:eastAsia="ru-RU"/>
        </w:rPr>
        <w:t>:</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сравнивать разные приёмы действий, выбирать удобные способы для выполнения конкретного задания;</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анализировать текст задачи: ориентироваться в тексте, выделять условие и вопрос, данные и искомые числа (величины);</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моделировать в процессе совместного обсуждения алгоритм решения числового кроссворда; использовать его в ходе самостоятельной работы; применять изученные способы учебной работы и приёмы вычислений для работы с числовыми головоломками;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анализировать правила игры, действовать в соответствии с заданиями  и  правилами.</w:t>
      </w:r>
    </w:p>
    <w:p w:rsidR="00B33CE9" w:rsidRPr="00B33CE9" w:rsidRDefault="00B33CE9" w:rsidP="004459CD">
      <w:pPr>
        <w:spacing w:line="240" w:lineRule="auto"/>
        <w:ind w:left="363"/>
        <w:jc w:val="both"/>
        <w:rPr>
          <w:rFonts w:ascii="Times New Roman" w:eastAsia="Times New Roman" w:hAnsi="Times New Roman" w:cs="Times New Roman"/>
          <w:b/>
          <w:i/>
          <w:color w:val="000000"/>
          <w:sz w:val="24"/>
          <w:szCs w:val="24"/>
          <w:shd w:val="clear" w:color="auto" w:fill="FFFFFF"/>
          <w:lang w:eastAsia="ru-RU"/>
        </w:rPr>
      </w:pPr>
      <w:r w:rsidRPr="00B33CE9">
        <w:rPr>
          <w:rFonts w:ascii="Times New Roman" w:eastAsia="Times New Roman" w:hAnsi="Times New Roman" w:cs="Times New Roman"/>
          <w:b/>
          <w:i/>
          <w:color w:val="000000"/>
          <w:sz w:val="24"/>
          <w:szCs w:val="24"/>
          <w:shd w:val="clear" w:color="auto" w:fill="FFFFFF"/>
          <w:lang w:eastAsia="ru-RU"/>
        </w:rPr>
        <w:t>Коммуникативные УУД:</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включаться в групповую работу, участвовать в обсуждении проблемных вопросов,  высказывать собственное мнение и аргументировать его;</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аргументировать свою позицию в коммуникации, учитывать разные  мнения, использовать критерии для обоснования своего суждения.</w:t>
      </w:r>
    </w:p>
    <w:p w:rsidR="00B33CE9" w:rsidRPr="00B33CE9" w:rsidRDefault="00B33CE9" w:rsidP="004459CD">
      <w:pPr>
        <w:spacing w:line="240" w:lineRule="auto"/>
        <w:ind w:left="363"/>
        <w:jc w:val="both"/>
        <w:rPr>
          <w:rFonts w:ascii="Times New Roman" w:eastAsia="Times New Roman" w:hAnsi="Times New Roman" w:cs="Times New Roman"/>
          <w:b/>
          <w:i/>
          <w:color w:val="000000"/>
          <w:sz w:val="24"/>
          <w:szCs w:val="24"/>
          <w:shd w:val="clear" w:color="auto" w:fill="FFFFFF"/>
          <w:lang w:eastAsia="ru-RU"/>
        </w:rPr>
      </w:pPr>
      <w:r w:rsidRPr="00B33CE9">
        <w:rPr>
          <w:rFonts w:ascii="Times New Roman" w:eastAsia="Times New Roman" w:hAnsi="Times New Roman" w:cs="Times New Roman"/>
          <w:b/>
          <w:i/>
          <w:color w:val="000000"/>
          <w:sz w:val="24"/>
          <w:szCs w:val="24"/>
          <w:shd w:val="clear" w:color="auto" w:fill="FFFFFF"/>
          <w:lang w:eastAsia="ru-RU"/>
        </w:rPr>
        <w:t>Регулятивные УУД:</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сопоставлять полученный (промежуточный, итоговый) результат заданным условием;</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контролировать свою деятельность: обнаруживать и исправлять ошибки.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искать и выбирать необходимую информацию, содержащуюся в тексте задачи, на рисунке или в таблице, для ответа на заданные вопросы;</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моделировать ситуацию, описанную в тексте задачи, использовать соответствующие знаково-символические средства для моделирования ситуации;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конструировать последовательность шагов (алгоритм) решения задачи.</w:t>
      </w:r>
    </w:p>
    <w:p w:rsidR="00B33CE9" w:rsidRPr="00B33CE9" w:rsidRDefault="00B33CE9" w:rsidP="004459CD">
      <w:pPr>
        <w:spacing w:line="240" w:lineRule="auto"/>
        <w:ind w:left="363"/>
        <w:jc w:val="both"/>
        <w:rPr>
          <w:rFonts w:ascii="Times New Roman" w:eastAsia="Times New Roman" w:hAnsi="Times New Roman" w:cs="Times New Roman"/>
          <w:i/>
          <w:color w:val="000000"/>
          <w:sz w:val="24"/>
          <w:szCs w:val="24"/>
          <w:shd w:val="clear" w:color="auto" w:fill="FFFFFF"/>
          <w:lang w:eastAsia="ru-RU"/>
        </w:rPr>
      </w:pPr>
      <w:r w:rsidRPr="00B33CE9">
        <w:rPr>
          <w:rFonts w:ascii="Times New Roman" w:eastAsia="Times New Roman" w:hAnsi="Times New Roman" w:cs="Times New Roman"/>
          <w:b/>
          <w:i/>
          <w:color w:val="000000"/>
          <w:sz w:val="24"/>
          <w:szCs w:val="24"/>
          <w:shd w:val="clear" w:color="auto" w:fill="FFFFFF"/>
          <w:lang w:eastAsia="ru-RU"/>
        </w:rPr>
        <w:t>Предметные УУД</w:t>
      </w:r>
      <w:r w:rsidRPr="00B33CE9">
        <w:rPr>
          <w:rFonts w:ascii="Times New Roman" w:eastAsia="Times New Roman" w:hAnsi="Times New Roman" w:cs="Times New Roman"/>
          <w:i/>
          <w:color w:val="000000"/>
          <w:sz w:val="24"/>
          <w:szCs w:val="24"/>
          <w:shd w:val="clear" w:color="auto" w:fill="FFFFFF"/>
          <w:lang w:eastAsia="ru-RU"/>
        </w:rPr>
        <w:t>:</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конструировать несложные задачи.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ориентироваться в понятиях «влево», «вправо», «вверх», «вниз»;</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lastRenderedPageBreak/>
        <w:t>ориентироваться на точку начала движения, на числа и стрелки и др., указывающие направление движения;</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проводить линии по заданному маршруту (алгоритму);</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выделять фигуру заданной формы на сложном чертеже;</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анализировать расположение деталей в исходной конструкции;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составлять фигуры из частей, определять место заданной детали конструкции.</w:t>
      </w:r>
    </w:p>
    <w:p w:rsidR="00B33CE9" w:rsidRPr="00B33CE9" w:rsidRDefault="00B33CE9"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Предполагаемые результаты реализации программы.</w:t>
      </w:r>
    </w:p>
    <w:p w:rsidR="00B33CE9" w:rsidRPr="00B33CE9" w:rsidRDefault="00B33CE9" w:rsidP="007440CE">
      <w:pPr>
        <w:numPr>
          <w:ilvl w:val="0"/>
          <w:numId w:val="11"/>
        </w:num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умение перестраиваться в соответствии с изменившейся  ситуацией;</w:t>
      </w:r>
    </w:p>
    <w:p w:rsidR="00B33CE9" w:rsidRPr="00B33CE9" w:rsidRDefault="00B33CE9" w:rsidP="007440CE">
      <w:pPr>
        <w:numPr>
          <w:ilvl w:val="0"/>
          <w:numId w:val="11"/>
        </w:num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применение логического и творческого мышления, исследовательских умений в решение жизненных задач;</w:t>
      </w:r>
    </w:p>
    <w:p w:rsidR="00B33CE9" w:rsidRPr="00B33CE9" w:rsidRDefault="00B33CE9" w:rsidP="007440CE">
      <w:pPr>
        <w:numPr>
          <w:ilvl w:val="0"/>
          <w:numId w:val="11"/>
        </w:num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использование навыков самостоятельной работы  в жизни.</w:t>
      </w:r>
    </w:p>
    <w:p w:rsidR="00B33CE9" w:rsidRPr="00B33CE9" w:rsidRDefault="00B33CE9" w:rsidP="007440CE">
      <w:pPr>
        <w:numPr>
          <w:ilvl w:val="0"/>
          <w:numId w:val="10"/>
        </w:num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овладение способами исследовательской деятельности;</w:t>
      </w:r>
    </w:p>
    <w:p w:rsidR="00B33CE9" w:rsidRPr="00B33CE9" w:rsidRDefault="00B33CE9" w:rsidP="007440CE">
      <w:pPr>
        <w:numPr>
          <w:ilvl w:val="0"/>
          <w:numId w:val="10"/>
        </w:numPr>
        <w:spacing w:line="240" w:lineRule="auto"/>
        <w:ind w:left="363"/>
        <w:jc w:val="both"/>
        <w:rPr>
          <w:rFonts w:ascii="Times New Roman" w:eastAsia="Times New Roman" w:hAnsi="Times New Roman" w:cs="Times New Roman"/>
          <w:color w:val="000000"/>
          <w:sz w:val="24"/>
          <w:szCs w:val="24"/>
          <w:shd w:val="clear" w:color="auto" w:fill="FFFFFF"/>
          <w:lang w:eastAsia="ru-RU"/>
        </w:rPr>
      </w:pPr>
      <w:r w:rsidRPr="00B33CE9">
        <w:rPr>
          <w:rFonts w:ascii="Times New Roman" w:eastAsia="Times New Roman" w:hAnsi="Times New Roman" w:cs="Times New Roman"/>
          <w:color w:val="000000"/>
          <w:sz w:val="24"/>
          <w:szCs w:val="24"/>
          <w:shd w:val="clear" w:color="auto" w:fill="FFFFFF"/>
          <w:lang w:eastAsia="ru-RU"/>
        </w:rPr>
        <w:t>участие в олимпиадах, конкурсах.</w:t>
      </w:r>
    </w:p>
    <w:p w:rsidR="00B33CE9" w:rsidRPr="00B33CE9" w:rsidRDefault="00B33CE9" w:rsidP="004459CD">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p>
    <w:p w:rsidR="00B33CE9" w:rsidRPr="00B33CE9" w:rsidRDefault="00B33CE9" w:rsidP="004459CD">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r w:rsidRPr="00B33CE9">
        <w:rPr>
          <w:rFonts w:ascii="Times New Roman" w:eastAsia="Times New Roman" w:hAnsi="Times New Roman" w:cs="Times New Roman"/>
          <w:b/>
          <w:color w:val="000000"/>
          <w:sz w:val="24"/>
          <w:szCs w:val="24"/>
          <w:shd w:val="clear" w:color="auto" w:fill="FFFFFF"/>
          <w:lang w:eastAsia="ru-RU"/>
        </w:rPr>
        <w:t>«Занимательный русский язык»</w:t>
      </w:r>
    </w:p>
    <w:p w:rsidR="00B33CE9" w:rsidRPr="00B33CE9" w:rsidRDefault="004459CD" w:rsidP="004459CD">
      <w:pPr>
        <w:spacing w:line="240" w:lineRule="auto"/>
        <w:ind w:left="363"/>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(2 классы)</w:t>
      </w:r>
    </w:p>
    <w:p w:rsidR="00B33CE9" w:rsidRPr="00B33CE9" w:rsidRDefault="00B33CE9" w:rsidP="004459CD">
      <w:pPr>
        <w:spacing w:line="240" w:lineRule="auto"/>
        <w:ind w:left="363"/>
        <w:jc w:val="both"/>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Содержание программы курса внеурочной деятельности</w:t>
      </w:r>
    </w:p>
    <w:p w:rsidR="00B33CE9" w:rsidRPr="00B33CE9" w:rsidRDefault="00B33CE9" w:rsidP="004459CD">
      <w:pPr>
        <w:spacing w:line="240" w:lineRule="auto"/>
        <w:ind w:left="363"/>
        <w:jc w:val="both"/>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sz w:val="24"/>
          <w:szCs w:val="24"/>
          <w:lang w:eastAsia="ru-RU"/>
        </w:rPr>
        <w:t>Тема 1. Фонетика.</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Теория: расширение знаний о звуках русского языка, «мозговой штурм».</w:t>
      </w:r>
    </w:p>
    <w:p w:rsidR="00B33CE9" w:rsidRPr="003E182B"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Практика: игра «Исправь ошибки», работа с произведениями, где допущены орфографические ошибки, творческие задания для формиров</w:t>
      </w:r>
      <w:r w:rsidR="003E182B">
        <w:rPr>
          <w:rFonts w:ascii="Times New Roman" w:eastAsia="Times New Roman" w:hAnsi="Times New Roman" w:cs="Times New Roman"/>
          <w:sz w:val="24"/>
          <w:szCs w:val="24"/>
          <w:lang w:eastAsia="ru-RU"/>
        </w:rPr>
        <w:t>ания  орфографической зоркости.</w:t>
      </w:r>
    </w:p>
    <w:p w:rsidR="00B33CE9" w:rsidRPr="00B33CE9" w:rsidRDefault="00B33CE9" w:rsidP="004459CD">
      <w:pPr>
        <w:spacing w:line="240" w:lineRule="auto"/>
        <w:ind w:left="363"/>
        <w:jc w:val="both"/>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sz w:val="24"/>
          <w:szCs w:val="24"/>
          <w:lang w:eastAsia="ru-RU"/>
        </w:rPr>
        <w:t>Тема 2. Словообразование.</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Теория: расширение знаний о частях слова, их значении в словообразовании, «мозговой штурм».</w:t>
      </w:r>
    </w:p>
    <w:p w:rsidR="00B33CE9" w:rsidRPr="003E182B"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Практика: игры на превращения слов, работа со схемами, шарады, логически-поисковые задания на развитие познаватель</w:t>
      </w:r>
      <w:r w:rsidR="003E182B">
        <w:rPr>
          <w:rFonts w:ascii="Times New Roman" w:eastAsia="Times New Roman" w:hAnsi="Times New Roman" w:cs="Times New Roman"/>
          <w:sz w:val="24"/>
          <w:szCs w:val="24"/>
          <w:lang w:eastAsia="ru-RU"/>
        </w:rPr>
        <w:t>ного интереса к русскому языку.</w:t>
      </w:r>
    </w:p>
    <w:p w:rsidR="00B33CE9" w:rsidRPr="00B33CE9" w:rsidRDefault="00B33CE9" w:rsidP="004459CD">
      <w:pPr>
        <w:spacing w:line="240" w:lineRule="auto"/>
        <w:ind w:left="363"/>
        <w:jc w:val="both"/>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sz w:val="24"/>
          <w:szCs w:val="24"/>
          <w:lang w:eastAsia="ru-RU"/>
        </w:rPr>
        <w:t>Тема 3. Лексика.</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Теория: беседа о богатстве лексики русского языка «добрыми словами», знакомство со словами-неологизмамии архаизмами, фразеологизмами русского языка.</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Практика: игры на расширение словарного запаса школьников, работа со словарями и энциклопедиями, активное использование в речи фразеологических оборотов, логически-поисковые задания на развитие познаватель</w:t>
      </w:r>
      <w:r w:rsidR="003E182B">
        <w:rPr>
          <w:rFonts w:ascii="Times New Roman" w:eastAsia="Times New Roman" w:hAnsi="Times New Roman" w:cs="Times New Roman"/>
          <w:sz w:val="24"/>
          <w:szCs w:val="24"/>
          <w:lang w:eastAsia="ru-RU"/>
        </w:rPr>
        <w:t>ного интереса к русскому языку.</w:t>
      </w:r>
    </w:p>
    <w:p w:rsidR="00B33CE9" w:rsidRPr="00B33CE9" w:rsidRDefault="00B33CE9" w:rsidP="004459CD">
      <w:pPr>
        <w:spacing w:line="240" w:lineRule="auto"/>
        <w:ind w:left="363"/>
        <w:jc w:val="both"/>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sz w:val="24"/>
          <w:szCs w:val="24"/>
          <w:lang w:eastAsia="ru-RU"/>
        </w:rPr>
        <w:t>Тема 4. Морфология.</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Теория: расширение знаний о частях речи, их морфологических признаках.</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Практика: игры на знание частей речи, расшифровывание фраз и текстов, логически-поисковые задания на развитие познавательного интереса к русскому языку.</w:t>
      </w:r>
    </w:p>
    <w:p w:rsidR="00884A19" w:rsidRPr="00884A19" w:rsidRDefault="00884A19" w:rsidP="00884A19">
      <w:pPr>
        <w:spacing w:line="240" w:lineRule="auto"/>
        <w:ind w:left="363" w:firstLine="708"/>
        <w:contextualSpacing/>
        <w:jc w:val="both"/>
        <w:rPr>
          <w:rFonts w:ascii="Times New Roman" w:eastAsia="Times New Roman" w:hAnsi="Times New Roman" w:cs="Times New Roman"/>
          <w:b/>
          <w:sz w:val="24"/>
          <w:szCs w:val="24"/>
          <w:lang w:eastAsia="ru-RU"/>
        </w:rPr>
      </w:pPr>
      <w:r w:rsidRPr="00884A19">
        <w:rPr>
          <w:rFonts w:ascii="Times New Roman" w:eastAsia="Times New Roman" w:hAnsi="Times New Roman" w:cs="Times New Roman"/>
          <w:b/>
          <w:sz w:val="24"/>
          <w:szCs w:val="24"/>
          <w:lang w:eastAsia="ru-RU"/>
        </w:rPr>
        <w:t>Формы организации учебного процесса.</w:t>
      </w:r>
    </w:p>
    <w:p w:rsidR="00884A19" w:rsidRPr="00884A19" w:rsidRDefault="00884A19" w:rsidP="00884A19">
      <w:pPr>
        <w:spacing w:line="240" w:lineRule="auto"/>
        <w:ind w:left="363" w:firstLine="708"/>
        <w:contextualSpacing/>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sz w:val="24"/>
          <w:szCs w:val="24"/>
          <w:lang w:eastAsia="ru-RU"/>
        </w:rPr>
        <w:lastRenderedPageBreak/>
        <w:t>Программа предусматривает проведение внеклассных занятий, работу учащихся в группах, парах, индивидуальную работу, работу с привлечением родителей.</w:t>
      </w:r>
    </w:p>
    <w:p w:rsidR="00884A19" w:rsidRPr="00884A19" w:rsidRDefault="00884A19" w:rsidP="00884A19">
      <w:pPr>
        <w:spacing w:line="240" w:lineRule="auto"/>
        <w:ind w:left="363" w:firstLine="708"/>
        <w:contextualSpacing/>
        <w:jc w:val="both"/>
        <w:rPr>
          <w:rFonts w:ascii="Times New Roman" w:eastAsia="Times New Roman" w:hAnsi="Times New Roman" w:cs="Times New Roman"/>
          <w:b/>
          <w:sz w:val="24"/>
          <w:szCs w:val="24"/>
          <w:lang w:eastAsia="ru-RU"/>
        </w:rPr>
      </w:pPr>
      <w:r w:rsidRPr="00884A19">
        <w:rPr>
          <w:rFonts w:ascii="Times New Roman" w:eastAsia="Times New Roman" w:hAnsi="Times New Roman" w:cs="Times New Roman"/>
          <w:sz w:val="24"/>
          <w:szCs w:val="24"/>
          <w:lang w:eastAsia="ru-RU"/>
        </w:rPr>
        <w:t>Творческая деятельность включает проведение игр, викторин, использование метода проектов, поиск необходимой информации в энциклопедиях, справочниках, книгах, на электронных носителях, в сети Интернет.</w:t>
      </w:r>
    </w:p>
    <w:p w:rsidR="00884A19" w:rsidRPr="00884A19" w:rsidRDefault="00884A19" w:rsidP="00884A19">
      <w:pPr>
        <w:spacing w:line="240" w:lineRule="auto"/>
        <w:ind w:left="363" w:firstLine="360"/>
        <w:contextualSpacing/>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b/>
          <w:sz w:val="24"/>
          <w:szCs w:val="24"/>
          <w:lang w:eastAsia="ru-RU"/>
        </w:rPr>
        <w:t>Методы проведения занятий:</w:t>
      </w:r>
      <w:r w:rsidRPr="00884A19">
        <w:rPr>
          <w:rFonts w:ascii="Times New Roman" w:eastAsia="Times New Roman" w:hAnsi="Times New Roman" w:cs="Times New Roman"/>
          <w:sz w:val="24"/>
          <w:szCs w:val="24"/>
          <w:lang w:eastAsia="ru-RU"/>
        </w:rPr>
        <w:t xml:space="preserve"> беседа, игра, самостоятельная работа, творческая работа.</w:t>
      </w:r>
    </w:p>
    <w:p w:rsidR="00884A19" w:rsidRPr="00884A19" w:rsidRDefault="00884A19" w:rsidP="00884A19">
      <w:pPr>
        <w:spacing w:after="0" w:line="240" w:lineRule="auto"/>
        <w:ind w:left="363"/>
        <w:jc w:val="both"/>
        <w:rPr>
          <w:rFonts w:ascii="Times New Roman" w:eastAsia="Times New Roman" w:hAnsi="Times New Roman" w:cs="Times New Roman"/>
          <w:sz w:val="24"/>
          <w:szCs w:val="24"/>
          <w:lang w:eastAsia="ru-RU"/>
        </w:rPr>
      </w:pPr>
    </w:p>
    <w:tbl>
      <w:tblPr>
        <w:tblStyle w:val="111"/>
        <w:tblW w:w="0" w:type="auto"/>
        <w:tblLook w:val="04A0" w:firstRow="1" w:lastRow="0" w:firstColumn="1" w:lastColumn="0" w:noHBand="0" w:noVBand="1"/>
      </w:tblPr>
      <w:tblGrid>
        <w:gridCol w:w="923"/>
        <w:gridCol w:w="2574"/>
        <w:gridCol w:w="6356"/>
      </w:tblGrid>
      <w:tr w:rsidR="00884A19" w:rsidRPr="00884A19" w:rsidTr="00631D73">
        <w:trPr>
          <w:trHeight w:val="522"/>
        </w:trPr>
        <w:tc>
          <w:tcPr>
            <w:tcW w:w="923" w:type="dxa"/>
            <w:vMerge w:val="restart"/>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b/>
                <w:sz w:val="24"/>
                <w:szCs w:val="24"/>
                <w:lang w:eastAsia="ru-RU"/>
              </w:rPr>
            </w:pPr>
            <w:r w:rsidRPr="00884A19">
              <w:rPr>
                <w:rFonts w:ascii="Times New Roman" w:eastAsia="Times New Roman" w:hAnsi="Times New Roman"/>
                <w:b/>
                <w:sz w:val="24"/>
                <w:szCs w:val="24"/>
                <w:lang w:eastAsia="ru-RU"/>
              </w:rPr>
              <w:t>№ п/п</w:t>
            </w:r>
          </w:p>
        </w:tc>
        <w:tc>
          <w:tcPr>
            <w:tcW w:w="2587" w:type="dxa"/>
            <w:vMerge w:val="restart"/>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b/>
                <w:sz w:val="24"/>
                <w:szCs w:val="24"/>
                <w:lang w:eastAsia="ru-RU"/>
              </w:rPr>
            </w:pPr>
            <w:r w:rsidRPr="00884A19">
              <w:rPr>
                <w:rFonts w:ascii="Times New Roman" w:eastAsia="Times New Roman" w:hAnsi="Times New Roman"/>
                <w:b/>
                <w:sz w:val="24"/>
                <w:szCs w:val="24"/>
                <w:lang w:eastAsia="ru-RU"/>
              </w:rPr>
              <w:t>Темы занятий</w:t>
            </w:r>
          </w:p>
        </w:tc>
        <w:tc>
          <w:tcPr>
            <w:tcW w:w="6663" w:type="dxa"/>
            <w:vMerge w:val="restart"/>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b/>
                <w:sz w:val="24"/>
                <w:szCs w:val="24"/>
                <w:lang w:eastAsia="ru-RU"/>
              </w:rPr>
            </w:pPr>
            <w:r w:rsidRPr="00884A19">
              <w:rPr>
                <w:rFonts w:ascii="Times New Roman" w:eastAsia="Times New Roman" w:hAnsi="Times New Roman"/>
                <w:b/>
                <w:sz w:val="24"/>
                <w:szCs w:val="24"/>
                <w:lang w:eastAsia="ru-RU"/>
              </w:rPr>
              <w:t>Виды деятельности</w:t>
            </w:r>
          </w:p>
        </w:tc>
      </w:tr>
      <w:tr w:rsidR="00884A19" w:rsidRPr="00884A19" w:rsidTr="00631D73">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4A19" w:rsidRPr="00884A19" w:rsidRDefault="00884A19" w:rsidP="00F96B97">
            <w:pPr>
              <w:ind w:left="363"/>
              <w:rPr>
                <w:rFonts w:ascii="Times New Roman" w:eastAsia="Times New Roman" w:hAnsi="Times New Roman"/>
                <w:b/>
                <w:sz w:val="24"/>
                <w:szCs w:val="24"/>
                <w:lang w:eastAsia="ru-RU"/>
              </w:rPr>
            </w:pPr>
          </w:p>
        </w:tc>
        <w:tc>
          <w:tcPr>
            <w:tcW w:w="2587" w:type="dxa"/>
            <w:vMerge/>
            <w:tcBorders>
              <w:top w:val="single" w:sz="4" w:space="0" w:color="auto"/>
              <w:left w:val="single" w:sz="4" w:space="0" w:color="auto"/>
              <w:bottom w:val="single" w:sz="4" w:space="0" w:color="auto"/>
              <w:right w:val="single" w:sz="4" w:space="0" w:color="auto"/>
            </w:tcBorders>
            <w:vAlign w:val="center"/>
            <w:hideMark/>
          </w:tcPr>
          <w:p w:rsidR="00884A19" w:rsidRPr="00884A19" w:rsidRDefault="00884A19" w:rsidP="00F96B97">
            <w:pPr>
              <w:ind w:left="363"/>
              <w:rPr>
                <w:rFonts w:ascii="Times New Roman" w:eastAsia="Times New Roman" w:hAnsi="Times New Roman"/>
                <w:b/>
                <w:sz w:val="24"/>
                <w:szCs w:val="24"/>
                <w:lang w:eastAsia="ru-RU"/>
              </w:rPr>
            </w:pPr>
          </w:p>
        </w:tc>
        <w:tc>
          <w:tcPr>
            <w:tcW w:w="6663" w:type="dxa"/>
            <w:vMerge/>
            <w:tcBorders>
              <w:top w:val="single" w:sz="4" w:space="0" w:color="auto"/>
              <w:left w:val="single" w:sz="4" w:space="0" w:color="auto"/>
              <w:bottom w:val="single" w:sz="4" w:space="0" w:color="auto"/>
              <w:right w:val="single" w:sz="4" w:space="0" w:color="auto"/>
            </w:tcBorders>
            <w:vAlign w:val="center"/>
            <w:hideMark/>
          </w:tcPr>
          <w:p w:rsidR="00884A19" w:rsidRPr="00884A19" w:rsidRDefault="00884A19" w:rsidP="00F96B97">
            <w:pPr>
              <w:ind w:left="363"/>
              <w:rPr>
                <w:rFonts w:ascii="Times New Roman" w:eastAsia="Times New Roman" w:hAnsi="Times New Roman"/>
                <w:b/>
                <w:sz w:val="24"/>
                <w:szCs w:val="24"/>
                <w:lang w:eastAsia="ru-RU"/>
              </w:rPr>
            </w:pPr>
          </w:p>
        </w:tc>
      </w:tr>
      <w:tr w:rsidR="00884A19" w:rsidRPr="00884A19" w:rsidTr="00631D73">
        <w:trPr>
          <w:trHeight w:val="327"/>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1-2</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Что мы знаем о звуках и буквах</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Различают звуки и буквы. Распознают условные обозначения звуков речи. Развивают фонематичекий слух, ориентация в пространстве.</w:t>
            </w:r>
          </w:p>
        </w:tc>
      </w:tr>
      <w:tr w:rsidR="00884A19" w:rsidRPr="00884A19" w:rsidTr="00631D73">
        <w:trPr>
          <w:trHeight w:val="327"/>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3</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Что такое лексика?</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Определяют значение слова по толковому словарю. Объясняют лексическое значение слова. Находят в тексте незнакомые слова. Классифицируют слова по тематическим группам.</w:t>
            </w:r>
          </w:p>
        </w:tc>
      </w:tr>
      <w:tr w:rsidR="00884A19" w:rsidRPr="00884A19" w:rsidTr="00631D73">
        <w:trPr>
          <w:trHeight w:val="315"/>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4</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Однозначные и многозначные слова</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Распознают многозначные слова, слова в прямом и переносном значении. Работают с толковым и орфографическим словарями.</w:t>
            </w:r>
          </w:p>
        </w:tc>
      </w:tr>
      <w:tr w:rsidR="00884A19" w:rsidRPr="00884A19" w:rsidTr="00631D73">
        <w:trPr>
          <w:trHeight w:val="327"/>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5</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Путешествие в страну гласных звуков.</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Работа на карточках «Вставь пропущенные гласные». Отыщи гласные буквы в тексте .</w:t>
            </w:r>
          </w:p>
        </w:tc>
      </w:tr>
      <w:tr w:rsidR="00884A19" w:rsidRPr="00884A19" w:rsidTr="00631D73">
        <w:trPr>
          <w:trHeight w:val="327"/>
        </w:trPr>
        <w:tc>
          <w:tcPr>
            <w:tcW w:w="923"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6</w:t>
            </w:r>
          </w:p>
        </w:tc>
        <w:tc>
          <w:tcPr>
            <w:tcW w:w="2587"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Хитрые гласные</w:t>
            </w:r>
          </w:p>
        </w:tc>
        <w:tc>
          <w:tcPr>
            <w:tcW w:w="6663"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Сказка о гласных буквах Я, Е, Ё,И и согласной й. Игры «Скажи наоборот», «Исправь ошибки». Работа в карточках «Вставьте пропущенные буквы».</w:t>
            </w:r>
          </w:p>
        </w:tc>
      </w:tr>
      <w:tr w:rsidR="00884A19" w:rsidRPr="00884A19" w:rsidTr="00631D73">
        <w:trPr>
          <w:trHeight w:val="315"/>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7</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Слова-братья</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Распознают среди данных пар слов синонимы.Подбирают к слову синонимы</w:t>
            </w:r>
          </w:p>
        </w:tc>
      </w:tr>
      <w:tr w:rsidR="00884A19" w:rsidRPr="00884A19" w:rsidTr="00631D73">
        <w:trPr>
          <w:trHeight w:val="327"/>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8</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Слова- наоборот</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Распознают среди данных пар слов антонимы. Подбирают к слову антонимы.</w:t>
            </w:r>
          </w:p>
        </w:tc>
      </w:tr>
      <w:tr w:rsidR="00884A19" w:rsidRPr="00884A19" w:rsidTr="00631D73">
        <w:trPr>
          <w:trHeight w:val="624"/>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9</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Эти интересные сочетания: жи-ши, ча-ща, чу-щу.</w:t>
            </w:r>
          </w:p>
        </w:tc>
        <w:tc>
          <w:tcPr>
            <w:tcW w:w="6663"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hAnsi="Times New Roman"/>
                <w:iCs/>
                <w:sz w:val="24"/>
                <w:szCs w:val="24"/>
              </w:rPr>
            </w:pPr>
            <w:r w:rsidRPr="00884A19">
              <w:rPr>
                <w:rFonts w:ascii="Times New Roman" w:hAnsi="Times New Roman"/>
                <w:iCs/>
                <w:sz w:val="24"/>
                <w:szCs w:val="24"/>
              </w:rPr>
              <w:t>Заучивание запоминалок. Тренировочные игры и упражнения на эту тему. Выполнение тестов</w:t>
            </w:r>
          </w:p>
        </w:tc>
      </w:tr>
      <w:tr w:rsidR="00884A19" w:rsidRPr="00884A19" w:rsidTr="00631D73">
        <w:trPr>
          <w:trHeight w:val="315"/>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10</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Эти интересные сочетания: чк, чн, щн, нщ.</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Заучивание запоминалок. Тренировочные игры и упражнения на эту тему.</w:t>
            </w:r>
          </w:p>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Выполнение тестов.</w:t>
            </w:r>
          </w:p>
        </w:tc>
      </w:tr>
      <w:tr w:rsidR="00884A19" w:rsidRPr="00884A19" w:rsidTr="00631D73">
        <w:trPr>
          <w:trHeight w:val="327"/>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11</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И снова пословицы, пословицы, пословицы, …</w:t>
            </w:r>
          </w:p>
        </w:tc>
        <w:tc>
          <w:tcPr>
            <w:tcW w:w="6663"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hAnsi="Times New Roman"/>
                <w:iCs/>
                <w:sz w:val="24"/>
                <w:szCs w:val="24"/>
              </w:rPr>
            </w:pPr>
            <w:r w:rsidRPr="00884A19">
              <w:rPr>
                <w:rFonts w:ascii="Times New Roman" w:hAnsi="Times New Roman"/>
                <w:iCs/>
                <w:sz w:val="24"/>
                <w:szCs w:val="24"/>
              </w:rPr>
              <w:t xml:space="preserve">Разгадывать ребусы. Писать слова на изученные правила </w:t>
            </w:r>
            <w:r w:rsidRPr="00884A19">
              <w:rPr>
                <w:rFonts w:ascii="Times New Roman" w:hAnsi="Times New Roman"/>
                <w:bCs/>
                <w:sz w:val="24"/>
                <w:szCs w:val="24"/>
              </w:rPr>
              <w:t xml:space="preserve">оценивать </w:t>
            </w:r>
            <w:r w:rsidRPr="00884A19">
              <w:rPr>
                <w:rFonts w:ascii="Times New Roman" w:hAnsi="Times New Roman"/>
                <w:sz w:val="24"/>
                <w:szCs w:val="24"/>
              </w:rPr>
              <w:t>результаты работы</w:t>
            </w:r>
            <w:r w:rsidRPr="00884A19">
              <w:rPr>
                <w:rFonts w:ascii="Times New Roman" w:hAnsi="Times New Roman"/>
                <w:iCs/>
                <w:sz w:val="24"/>
                <w:szCs w:val="24"/>
              </w:rPr>
              <w:t xml:space="preserve"> </w:t>
            </w:r>
            <w:r w:rsidRPr="00884A19">
              <w:rPr>
                <w:rFonts w:ascii="Times New Roman" w:hAnsi="Times New Roman"/>
                <w:sz w:val="24"/>
                <w:szCs w:val="24"/>
              </w:rPr>
              <w:t>потреблять в речи пословицы и поговорки, объяснять их значении</w:t>
            </w:r>
          </w:p>
        </w:tc>
      </w:tr>
      <w:tr w:rsidR="00884A19" w:rsidRPr="00884A19" w:rsidTr="00631D73">
        <w:trPr>
          <w:trHeight w:val="327"/>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12</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Играем со словарными словами</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iCs/>
                <w:sz w:val="24"/>
                <w:szCs w:val="24"/>
                <w:lang w:eastAsia="ru-RU"/>
              </w:rPr>
            </w:pPr>
            <w:r w:rsidRPr="00884A19">
              <w:rPr>
                <w:rFonts w:ascii="Times New Roman" w:eastAsia="Times New Roman" w:hAnsi="Times New Roman"/>
                <w:iCs/>
                <w:sz w:val="24"/>
                <w:szCs w:val="24"/>
                <w:lang w:eastAsia="ru-RU"/>
              </w:rPr>
              <w:t>Использовать приём планирования учебных действий при определении</w:t>
            </w:r>
            <w:r w:rsidRPr="00884A19">
              <w:rPr>
                <w:rFonts w:ascii="Times New Roman" w:eastAsia="Times New Roman" w:hAnsi="Times New Roman"/>
                <w:b/>
                <w:iCs/>
                <w:sz w:val="24"/>
                <w:szCs w:val="24"/>
                <w:lang w:eastAsia="ru-RU"/>
              </w:rPr>
              <w:t xml:space="preserve"> </w:t>
            </w:r>
            <w:r w:rsidRPr="00884A19">
              <w:rPr>
                <w:rFonts w:ascii="Times New Roman" w:eastAsia="Times New Roman" w:hAnsi="Times New Roman"/>
                <w:iCs/>
                <w:sz w:val="24"/>
                <w:szCs w:val="24"/>
                <w:lang w:eastAsia="ru-RU"/>
              </w:rPr>
              <w:t xml:space="preserve">с опорой на заданный алгоритм безударного и ударного гласного звука в слове; подборе проверочного слова;  </w:t>
            </w:r>
            <w:r w:rsidRPr="00884A19">
              <w:rPr>
                <w:rFonts w:ascii="Times New Roman" w:hAnsi="Times New Roman"/>
                <w:iCs/>
                <w:sz w:val="24"/>
                <w:szCs w:val="24"/>
              </w:rPr>
              <w:t>оценивать результаты выполненного задания.</w:t>
            </w:r>
          </w:p>
        </w:tc>
      </w:tr>
      <w:tr w:rsidR="00884A19" w:rsidRPr="00884A19" w:rsidTr="00631D73">
        <w:trPr>
          <w:trHeight w:val="315"/>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13</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Создание памятки</w:t>
            </w:r>
          </w:p>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«Правила переноса»</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Правила составления памятки. Работа по составлению памятки. Тренировочные упражнения. Игра «Исправь ошибки». Проведение опытов.</w:t>
            </w:r>
          </w:p>
        </w:tc>
      </w:tr>
      <w:tr w:rsidR="00884A19" w:rsidRPr="00884A19" w:rsidTr="00631D73">
        <w:trPr>
          <w:trHeight w:val="327"/>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14</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Волшебник ударение.</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 xml:space="preserve">Сказка «Волшебник </w:t>
            </w:r>
            <w:r w:rsidRPr="00884A19">
              <w:rPr>
                <w:rFonts w:ascii="Times New Roman" w:eastAsia="Times New Roman" w:hAnsi="Times New Roman"/>
                <w:sz w:val="24"/>
                <w:szCs w:val="24"/>
                <w:lang w:eastAsia="ru-RU"/>
              </w:rPr>
              <w:tab/>
              <w:t xml:space="preserve">ударение»,  «Ударные и безударные гласные», «Почему Ё всегда ударная»   Шифровка слов. Гласные без хлопот. Работа со </w:t>
            </w:r>
            <w:r w:rsidRPr="00884A19">
              <w:rPr>
                <w:rFonts w:ascii="Times New Roman" w:eastAsia="Times New Roman" w:hAnsi="Times New Roman"/>
                <w:sz w:val="24"/>
                <w:szCs w:val="24"/>
                <w:lang w:eastAsia="ru-RU"/>
              </w:rPr>
              <w:lastRenderedPageBreak/>
              <w:t>словами-омографами. Разгадывание загадок.</w:t>
            </w:r>
          </w:p>
        </w:tc>
      </w:tr>
      <w:tr w:rsidR="00884A19" w:rsidRPr="00884A19" w:rsidTr="00631D73">
        <w:trPr>
          <w:trHeight w:val="315"/>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lastRenderedPageBreak/>
              <w:t>15</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Секреты некоторых букв</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Уточнить представления детей о буквах «Я»,»Е», «Ё», «Ю», о разделительном твёрдом знаке, а также о  мягком знаке как показателе мягкости согласных и разделительном мягком знаке, различаем две роли мягкого знака в словах.</w:t>
            </w:r>
          </w:p>
        </w:tc>
      </w:tr>
      <w:tr w:rsidR="00884A19" w:rsidRPr="00884A19" w:rsidTr="00631D73">
        <w:trPr>
          <w:trHeight w:val="390"/>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16</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Интересные согласные Н, Р, М, Л, Й.</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Рассматривание артикуляции. Загадки. Игра «Чудесный мешочек». Рисование букв шнурком. Игра «Придумай интересные слова». Работа на карточках «Вставьте пропущенные буквы». Чтение весёлых стихотворений про эти буквы.</w:t>
            </w:r>
          </w:p>
        </w:tc>
      </w:tr>
      <w:tr w:rsidR="00884A19" w:rsidRPr="00884A19" w:rsidTr="00631D73">
        <w:trPr>
          <w:trHeight w:val="415"/>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17</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Еще раз о синонимах и антонимах</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Распознают среди данных пар слов синонимы и антонимы.</w:t>
            </w:r>
          </w:p>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Работают со словарями синонимов и антонимов учебника, находят нужную информацию.</w:t>
            </w:r>
          </w:p>
        </w:tc>
      </w:tr>
      <w:tr w:rsidR="00884A19" w:rsidRPr="00884A19" w:rsidTr="00631D73">
        <w:trPr>
          <w:trHeight w:val="315"/>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18</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Удивительный фокусник мягкий знак.</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Учимся различать мягкий знак как показатель мягкости согласного звука и разделительный мягкий знак, находим синонимы и антонимы в тексте, разгадывать шарады, анаграммы и метаграммы, развивать внимание, мышление и пространственную ориентацию, расширяем словарный запас.</w:t>
            </w:r>
          </w:p>
        </w:tc>
      </w:tr>
      <w:tr w:rsidR="00884A19" w:rsidRPr="00884A19" w:rsidTr="00631D73">
        <w:trPr>
          <w:trHeight w:val="315"/>
        </w:trPr>
        <w:tc>
          <w:tcPr>
            <w:tcW w:w="923"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19</w:t>
            </w:r>
          </w:p>
        </w:tc>
        <w:tc>
          <w:tcPr>
            <w:tcW w:w="2587"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Два разделительных брата.</w:t>
            </w:r>
          </w:p>
          <w:p w:rsidR="00884A19" w:rsidRPr="00884A19" w:rsidRDefault="00884A19" w:rsidP="00F96B97">
            <w:pPr>
              <w:ind w:left="363"/>
              <w:rPr>
                <w:rFonts w:ascii="Times New Roman" w:eastAsia="Times New Roman" w:hAnsi="Times New Roman"/>
                <w:sz w:val="24"/>
                <w:szCs w:val="24"/>
                <w:lang w:eastAsia="ru-RU"/>
              </w:rPr>
            </w:pPr>
          </w:p>
        </w:tc>
        <w:tc>
          <w:tcPr>
            <w:tcW w:w="6663"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Сказка про мальчика Незнайкина «Забавные истории». Чтение стихотворений с ь и ъ. Упражнения, тесты на закрепление данной темы.</w:t>
            </w:r>
          </w:p>
        </w:tc>
      </w:tr>
      <w:tr w:rsidR="00884A19" w:rsidRPr="00884A19" w:rsidTr="00631D73">
        <w:trPr>
          <w:trHeight w:val="315"/>
        </w:trPr>
        <w:tc>
          <w:tcPr>
            <w:tcW w:w="923"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20</w:t>
            </w:r>
          </w:p>
        </w:tc>
        <w:tc>
          <w:tcPr>
            <w:tcW w:w="2587"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Память и грамотность.</w:t>
            </w:r>
          </w:p>
        </w:tc>
        <w:tc>
          <w:tcPr>
            <w:tcW w:w="6663"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Рассказ о видах памяти – показ презентации. Зарядка для развития памяти. Тренировка памяти через специальные игры.</w:t>
            </w:r>
          </w:p>
        </w:tc>
      </w:tr>
      <w:tr w:rsidR="00884A19" w:rsidRPr="00884A19" w:rsidTr="00631D73">
        <w:trPr>
          <w:trHeight w:val="315"/>
        </w:trPr>
        <w:tc>
          <w:tcPr>
            <w:tcW w:w="923"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21</w:t>
            </w:r>
          </w:p>
        </w:tc>
        <w:tc>
          <w:tcPr>
            <w:tcW w:w="2587"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Словарные слова</w:t>
            </w:r>
          </w:p>
        </w:tc>
        <w:tc>
          <w:tcPr>
            <w:tcW w:w="6663"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Ребусы по разгадыванию словарных слов. Рисование словарного слова. Написание словарного диктанта.</w:t>
            </w:r>
          </w:p>
        </w:tc>
      </w:tr>
      <w:tr w:rsidR="00884A19" w:rsidRPr="00884A19" w:rsidTr="00631D73">
        <w:trPr>
          <w:trHeight w:val="327"/>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22</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Слова, обозначающие предметы</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rPr>
            </w:pPr>
            <w:r w:rsidRPr="00884A19">
              <w:rPr>
                <w:rFonts w:ascii="Times New Roman" w:eastAsia="Times New Roman" w:hAnsi="Times New Roman"/>
                <w:sz w:val="24"/>
                <w:szCs w:val="24"/>
              </w:rPr>
              <w:t>Соотносят слова-названия (предметов, признаков, действий), вопросы, на которые они отвечают, с частями речи.</w:t>
            </w:r>
          </w:p>
          <w:p w:rsidR="00884A19" w:rsidRPr="00884A19" w:rsidRDefault="00884A19" w:rsidP="00F96B97">
            <w:pPr>
              <w:ind w:left="363"/>
              <w:rPr>
                <w:rFonts w:ascii="Times New Roman" w:eastAsia="Times New Roman" w:hAnsi="Times New Roman"/>
                <w:sz w:val="24"/>
                <w:szCs w:val="24"/>
              </w:rPr>
            </w:pPr>
            <w:r w:rsidRPr="00884A19">
              <w:rPr>
                <w:rFonts w:ascii="Times New Roman" w:eastAsia="Times New Roman" w:hAnsi="Times New Roman"/>
                <w:sz w:val="24"/>
                <w:szCs w:val="24"/>
              </w:rPr>
              <w:t>Находят в тексте части речи с опорой на их признаки</w:t>
            </w:r>
            <w:r w:rsidRPr="00884A19">
              <w:rPr>
                <w:rFonts w:ascii="Times New Roman" w:eastAsia="Times New Roman" w:hAnsi="Times New Roman"/>
                <w:sz w:val="24"/>
                <w:szCs w:val="24"/>
                <w:lang w:eastAsia="ru-RU"/>
              </w:rPr>
              <w:t>.</w:t>
            </w:r>
          </w:p>
        </w:tc>
      </w:tr>
      <w:tr w:rsidR="00884A19" w:rsidRPr="00884A19" w:rsidTr="00631D73">
        <w:trPr>
          <w:trHeight w:val="315"/>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23</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Слова, обозначающие действие предметов</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rPr>
            </w:pPr>
            <w:r w:rsidRPr="00884A19">
              <w:rPr>
                <w:rFonts w:ascii="Times New Roman" w:eastAsia="Times New Roman" w:hAnsi="Times New Roman"/>
                <w:sz w:val="24"/>
                <w:szCs w:val="24"/>
              </w:rPr>
              <w:t>Распознают глагол среди других частей речи по обобщённому лексическому значению и вопросу.Классифицируют глаголы по вопросам.</w:t>
            </w:r>
          </w:p>
        </w:tc>
      </w:tr>
      <w:tr w:rsidR="00884A19" w:rsidRPr="00884A19" w:rsidTr="00631D73">
        <w:trPr>
          <w:trHeight w:val="327"/>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25</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Слова, обозначающие признаки предметов</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rPr>
            </w:pPr>
            <w:r w:rsidRPr="00884A19">
              <w:rPr>
                <w:rFonts w:ascii="Times New Roman" w:eastAsia="Times New Roman" w:hAnsi="Times New Roman"/>
                <w:sz w:val="24"/>
                <w:szCs w:val="24"/>
              </w:rPr>
              <w:t>Распознают имя прилагательное среди других частей речи по обобщённому лексическому значению и вопросу.</w:t>
            </w:r>
          </w:p>
          <w:p w:rsidR="00884A19" w:rsidRPr="00884A19" w:rsidRDefault="00884A19" w:rsidP="00F96B97">
            <w:pPr>
              <w:ind w:left="363"/>
              <w:rPr>
                <w:rFonts w:ascii="Times New Roman" w:eastAsia="Times New Roman" w:hAnsi="Times New Roman"/>
                <w:sz w:val="24"/>
                <w:szCs w:val="24"/>
              </w:rPr>
            </w:pPr>
            <w:r w:rsidRPr="00884A19">
              <w:rPr>
                <w:rFonts w:ascii="Times New Roman" w:eastAsia="Times New Roman" w:hAnsi="Times New Roman"/>
                <w:sz w:val="24"/>
                <w:szCs w:val="24"/>
              </w:rPr>
              <w:t>Выделяют из предложения словосочетания с именами прилагательными.</w:t>
            </w:r>
          </w:p>
        </w:tc>
      </w:tr>
      <w:tr w:rsidR="00884A19" w:rsidRPr="00884A19" w:rsidTr="00631D73">
        <w:trPr>
          <w:trHeight w:val="327"/>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26-27</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Части речи все важны.</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Развиваем умение различать части речи, одушевлённые и неодушевлённые предметы, образовывать словосочетания по образцу, развивать внимание, мышление и пространственную ориентацию. Развиваем артистические способности.</w:t>
            </w:r>
          </w:p>
        </w:tc>
      </w:tr>
      <w:tr w:rsidR="00884A19" w:rsidRPr="00884A19" w:rsidTr="00631D73">
        <w:trPr>
          <w:trHeight w:val="315"/>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28</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Текст, тема, главная мысль. Заголовок- всему голова</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Отличают текст от других записей по его признакам. Осмысленно читают текст.</w:t>
            </w:r>
          </w:p>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Определяют тему и главную мысль текста. Соотносят текст и заголовок.</w:t>
            </w:r>
          </w:p>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Подбирают заголовок к заданному тексту.</w:t>
            </w:r>
          </w:p>
        </w:tc>
      </w:tr>
      <w:tr w:rsidR="00884A19" w:rsidRPr="00884A19" w:rsidTr="00631D73">
        <w:trPr>
          <w:trHeight w:val="315"/>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lastRenderedPageBreak/>
              <w:t>29</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Работаем с фразеологизмами</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Работают с толковым и орфографическим словарями.</w:t>
            </w:r>
          </w:p>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Оценивают эстетическую сторону речевого высказывания.</w:t>
            </w:r>
          </w:p>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Развиваем внимание, мышление, воображение, речь.</w:t>
            </w:r>
          </w:p>
        </w:tc>
      </w:tr>
      <w:tr w:rsidR="00884A19" w:rsidRPr="00884A19" w:rsidTr="00631D73">
        <w:trPr>
          <w:trHeight w:val="265"/>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30</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Внимание, корень! Секреты родственных слов.</w:t>
            </w:r>
          </w:p>
        </w:tc>
        <w:tc>
          <w:tcPr>
            <w:tcW w:w="6663"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bCs/>
                <w:sz w:val="24"/>
                <w:szCs w:val="24"/>
                <w:lang w:eastAsia="ru-RU"/>
              </w:rPr>
              <w:t>Занятие в форме рассказывания сказки. Игры «Замечательный сад», «Третий лишний». Упражнения на подбор родственных слов, использование зарифмованного материала. Работа со словообразовательным словарём. Тавтология. Игра «Домино».</w:t>
            </w:r>
          </w:p>
        </w:tc>
      </w:tr>
      <w:tr w:rsidR="00884A19" w:rsidRPr="00884A19" w:rsidTr="00631D73">
        <w:trPr>
          <w:trHeight w:val="315"/>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31</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Такие разные приставки.</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suppressAutoHyphens/>
              <w:ind w:left="363"/>
              <w:rPr>
                <w:rFonts w:ascii="Times New Roman" w:hAnsi="Times New Roman"/>
                <w:sz w:val="24"/>
                <w:szCs w:val="24"/>
                <w:lang w:eastAsia="ar-SA"/>
              </w:rPr>
            </w:pPr>
            <w:r w:rsidRPr="00884A19">
              <w:rPr>
                <w:rFonts w:ascii="Times New Roman" w:hAnsi="Times New Roman"/>
                <w:sz w:val="24"/>
                <w:szCs w:val="24"/>
                <w:lang w:eastAsia="ar-SA"/>
              </w:rPr>
              <w:t>Чтение стихотворений про приставки. Работа на карточках по дифференциации предлогов и приставок, «Найди в словах приставки», зашифруй и расшифруй слова.</w:t>
            </w:r>
          </w:p>
        </w:tc>
      </w:tr>
      <w:tr w:rsidR="00884A19" w:rsidRPr="00884A19" w:rsidTr="00631D73">
        <w:trPr>
          <w:trHeight w:val="315"/>
        </w:trPr>
        <w:tc>
          <w:tcPr>
            <w:tcW w:w="923"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32</w:t>
            </w:r>
          </w:p>
        </w:tc>
        <w:tc>
          <w:tcPr>
            <w:tcW w:w="2587"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Такие разные суффиксы.</w:t>
            </w:r>
          </w:p>
        </w:tc>
        <w:tc>
          <w:tcPr>
            <w:tcW w:w="6663" w:type="dxa"/>
            <w:tcBorders>
              <w:top w:val="single" w:sz="4" w:space="0" w:color="auto"/>
              <w:left w:val="single" w:sz="4" w:space="0" w:color="auto"/>
              <w:bottom w:val="single" w:sz="4" w:space="0" w:color="auto"/>
              <w:right w:val="single" w:sz="4" w:space="0" w:color="auto"/>
            </w:tcBorders>
          </w:tcPr>
          <w:p w:rsidR="00884A19" w:rsidRPr="00884A19" w:rsidRDefault="00884A19" w:rsidP="00F96B97">
            <w:pPr>
              <w:suppressAutoHyphens/>
              <w:ind w:left="363"/>
              <w:rPr>
                <w:rFonts w:ascii="Times New Roman" w:hAnsi="Times New Roman"/>
                <w:sz w:val="24"/>
                <w:szCs w:val="24"/>
                <w:lang w:eastAsia="ar-SA"/>
              </w:rPr>
            </w:pPr>
            <w:r w:rsidRPr="00884A19">
              <w:rPr>
                <w:rFonts w:ascii="Times New Roman" w:hAnsi="Times New Roman"/>
                <w:sz w:val="24"/>
                <w:szCs w:val="24"/>
                <w:lang w:eastAsia="ar-SA"/>
              </w:rPr>
              <w:t>Сказка «Суффикс работяга». Зашифруй и расшифруй слова. Работа на карточках «Найди в словах суффиксы»</w:t>
            </w:r>
          </w:p>
        </w:tc>
      </w:tr>
      <w:tr w:rsidR="00884A19" w:rsidRPr="00884A19" w:rsidTr="00631D73">
        <w:trPr>
          <w:trHeight w:val="327"/>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33</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И вновь словарные слова</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iCs/>
                <w:sz w:val="24"/>
                <w:szCs w:val="24"/>
                <w:lang w:eastAsia="ru-RU"/>
              </w:rPr>
              <w:t>Использовать приём планирования учебных действий при определении</w:t>
            </w:r>
            <w:r w:rsidRPr="00884A19">
              <w:rPr>
                <w:rFonts w:ascii="Times New Roman" w:eastAsia="Times New Roman" w:hAnsi="Times New Roman"/>
                <w:b/>
                <w:iCs/>
                <w:sz w:val="24"/>
                <w:szCs w:val="24"/>
                <w:lang w:eastAsia="ru-RU"/>
              </w:rPr>
              <w:t xml:space="preserve"> </w:t>
            </w:r>
            <w:r w:rsidRPr="00884A19">
              <w:rPr>
                <w:rFonts w:ascii="Times New Roman" w:eastAsia="Times New Roman" w:hAnsi="Times New Roman"/>
                <w:iCs/>
                <w:sz w:val="24"/>
                <w:szCs w:val="24"/>
                <w:lang w:eastAsia="ru-RU"/>
              </w:rPr>
              <w:t xml:space="preserve">с опорой на заданный алгоритм безударного и ударного гласного звука в слове; подборе проверочного слова;  </w:t>
            </w:r>
            <w:r w:rsidRPr="00884A19">
              <w:rPr>
                <w:rFonts w:ascii="Times New Roman" w:hAnsi="Times New Roman"/>
                <w:iCs/>
                <w:sz w:val="24"/>
                <w:szCs w:val="24"/>
              </w:rPr>
              <w:t xml:space="preserve">оценивать результаты выполненного задания. </w:t>
            </w:r>
            <w:r w:rsidRPr="00884A19">
              <w:rPr>
                <w:rFonts w:ascii="Times New Roman" w:hAnsi="Times New Roman"/>
                <w:sz w:val="24"/>
                <w:szCs w:val="24"/>
              </w:rPr>
              <w:t>Сотрудничать с одноклассниками при выполнении учебной задачи.</w:t>
            </w:r>
          </w:p>
        </w:tc>
      </w:tr>
      <w:tr w:rsidR="00884A19" w:rsidRPr="00884A19" w:rsidTr="00631D73">
        <w:trPr>
          <w:trHeight w:val="315"/>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34</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Учимся различать имена существительные, имена прилагательные и глаголы</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rPr>
            </w:pPr>
            <w:r w:rsidRPr="00884A19">
              <w:rPr>
                <w:rFonts w:ascii="Times New Roman" w:eastAsia="Times New Roman" w:hAnsi="Times New Roman"/>
                <w:sz w:val="24"/>
                <w:szCs w:val="24"/>
              </w:rPr>
              <w:t>Распознают знакомые части речи. Характеризуют их.</w:t>
            </w:r>
          </w:p>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Развиваем внимание, слуховую и смысловую память, мышление, речь, пространственную ориентацию, воображение, расширяем словарный запас.</w:t>
            </w:r>
          </w:p>
        </w:tc>
      </w:tr>
      <w:tr w:rsidR="00884A19" w:rsidRPr="00884A19" w:rsidTr="00631D73">
        <w:trPr>
          <w:trHeight w:val="327"/>
        </w:trPr>
        <w:tc>
          <w:tcPr>
            <w:tcW w:w="92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35</w:t>
            </w:r>
          </w:p>
        </w:tc>
        <w:tc>
          <w:tcPr>
            <w:tcW w:w="2587"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Игры с предлогами</w:t>
            </w:r>
          </w:p>
        </w:tc>
        <w:tc>
          <w:tcPr>
            <w:tcW w:w="6663" w:type="dxa"/>
            <w:tcBorders>
              <w:top w:val="single" w:sz="4" w:space="0" w:color="auto"/>
              <w:left w:val="single" w:sz="4" w:space="0" w:color="auto"/>
              <w:bottom w:val="single" w:sz="4" w:space="0" w:color="auto"/>
              <w:right w:val="single" w:sz="4" w:space="0" w:color="auto"/>
            </w:tcBorders>
            <w:hideMark/>
          </w:tcPr>
          <w:p w:rsidR="00884A19" w:rsidRPr="00884A19" w:rsidRDefault="00884A19" w:rsidP="00F96B97">
            <w:pPr>
              <w:ind w:left="363"/>
              <w:rPr>
                <w:rFonts w:ascii="Times New Roman" w:eastAsia="Times New Roman" w:hAnsi="Times New Roman"/>
                <w:sz w:val="24"/>
                <w:szCs w:val="24"/>
                <w:lang w:eastAsia="ru-RU"/>
              </w:rPr>
            </w:pPr>
            <w:r w:rsidRPr="00884A19">
              <w:rPr>
                <w:rFonts w:ascii="Times New Roman" w:eastAsia="Times New Roman" w:hAnsi="Times New Roman"/>
                <w:sz w:val="24"/>
                <w:szCs w:val="24"/>
                <w:lang w:eastAsia="ru-RU"/>
              </w:rPr>
              <w:t xml:space="preserve">Изготовление </w:t>
            </w:r>
            <w:r w:rsidRPr="00884A19">
              <w:rPr>
                <w:rFonts w:ascii="Times New Roman" w:eastAsia="Times New Roman" w:hAnsi="Times New Roman"/>
                <w:sz w:val="24"/>
                <w:szCs w:val="24"/>
                <w:lang w:eastAsia="ru-RU"/>
              </w:rPr>
              <w:tab/>
              <w:t xml:space="preserve">памятки «Предлоги». </w:t>
            </w:r>
            <w:r w:rsidRPr="00884A19">
              <w:rPr>
                <w:rFonts w:ascii="Times New Roman" w:eastAsia="Times New Roman" w:hAnsi="Times New Roman"/>
                <w:sz w:val="24"/>
                <w:szCs w:val="24"/>
                <w:lang w:eastAsia="ru-RU"/>
              </w:rPr>
              <w:tab/>
              <w:t xml:space="preserve">Игра </w:t>
            </w:r>
            <w:r w:rsidRPr="00884A19">
              <w:rPr>
                <w:rFonts w:ascii="Times New Roman" w:eastAsia="Times New Roman" w:hAnsi="Times New Roman"/>
                <w:sz w:val="24"/>
                <w:szCs w:val="24"/>
                <w:lang w:eastAsia="ru-RU"/>
              </w:rPr>
              <w:tab/>
              <w:t>с весёлым Колобком. Тренировочные упражнения.</w:t>
            </w:r>
          </w:p>
        </w:tc>
      </w:tr>
    </w:tbl>
    <w:p w:rsidR="00B33CE9" w:rsidRPr="00B33CE9" w:rsidRDefault="00B33CE9" w:rsidP="00F96B97">
      <w:pPr>
        <w:spacing w:line="240" w:lineRule="auto"/>
        <w:rPr>
          <w:rFonts w:ascii="Times New Roman" w:eastAsia="Times New Roman" w:hAnsi="Times New Roman" w:cs="Times New Roman"/>
          <w:sz w:val="24"/>
          <w:szCs w:val="24"/>
          <w:lang w:eastAsia="ru-RU"/>
        </w:rPr>
      </w:pPr>
    </w:p>
    <w:p w:rsidR="00B33CE9" w:rsidRPr="00B33CE9" w:rsidRDefault="00B33CE9" w:rsidP="004459CD">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r w:rsidRPr="00B33CE9">
        <w:rPr>
          <w:rFonts w:ascii="Times New Roman" w:eastAsia="Times New Roman" w:hAnsi="Times New Roman" w:cs="Times New Roman"/>
          <w:b/>
          <w:color w:val="000000"/>
          <w:sz w:val="24"/>
          <w:szCs w:val="24"/>
          <w:shd w:val="clear" w:color="auto" w:fill="FFFFFF"/>
          <w:lang w:eastAsia="ru-RU"/>
        </w:rPr>
        <w:t>Планируемые результаты освоения программы</w:t>
      </w:r>
    </w:p>
    <w:p w:rsidR="00B33CE9" w:rsidRPr="00B33CE9" w:rsidRDefault="00B33CE9" w:rsidP="004459CD">
      <w:pPr>
        <w:spacing w:line="240" w:lineRule="auto"/>
        <w:ind w:left="363" w:firstLine="360"/>
        <w:jc w:val="both"/>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Личностные результаты</w:t>
      </w:r>
    </w:p>
    <w:p w:rsidR="00B33CE9" w:rsidRPr="00B33CE9" w:rsidRDefault="00B33CE9" w:rsidP="007440CE">
      <w:pPr>
        <w:numPr>
          <w:ilvl w:val="0"/>
          <w:numId w:val="13"/>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xml:space="preserve">умение </w:t>
      </w:r>
      <w:r w:rsidRPr="00B33CE9">
        <w:rPr>
          <w:rFonts w:ascii="Times New Roman" w:eastAsia="Times New Roman" w:hAnsi="Times New Roman" w:cs="Times New Roman"/>
          <w:iCs/>
          <w:sz w:val="24"/>
          <w:szCs w:val="24"/>
          <w:lang w:eastAsia="ru-RU"/>
        </w:rPr>
        <w:t>чувствовать</w:t>
      </w:r>
      <w:r w:rsidRPr="00B33CE9">
        <w:rPr>
          <w:rFonts w:ascii="Times New Roman" w:eastAsia="Times New Roman" w:hAnsi="Times New Roman" w:cs="Times New Roman"/>
          <w:sz w:val="24"/>
          <w:szCs w:val="24"/>
          <w:lang w:eastAsia="ru-RU"/>
        </w:rPr>
        <w:t xml:space="preserve"> красоту и выразительность речи, </w:t>
      </w:r>
      <w:r w:rsidRPr="00B33CE9">
        <w:rPr>
          <w:rFonts w:ascii="Times New Roman" w:eastAsia="Times New Roman" w:hAnsi="Times New Roman" w:cs="Times New Roman"/>
          <w:iCs/>
          <w:sz w:val="24"/>
          <w:szCs w:val="24"/>
          <w:lang w:eastAsia="ru-RU"/>
        </w:rPr>
        <w:t>стремиться</w:t>
      </w:r>
      <w:r w:rsidRPr="00B33CE9">
        <w:rPr>
          <w:rFonts w:ascii="Times New Roman" w:eastAsia="Times New Roman" w:hAnsi="Times New Roman" w:cs="Times New Roman"/>
          <w:sz w:val="24"/>
          <w:szCs w:val="24"/>
          <w:lang w:eastAsia="ru-RU"/>
        </w:rPr>
        <w:t xml:space="preserve"> к совершенствованию собственной речи;</w:t>
      </w:r>
    </w:p>
    <w:p w:rsidR="00B33CE9" w:rsidRPr="00B33CE9" w:rsidRDefault="00B33CE9" w:rsidP="007440CE">
      <w:pPr>
        <w:numPr>
          <w:ilvl w:val="0"/>
          <w:numId w:val="12"/>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любовь</w:t>
      </w:r>
      <w:r w:rsidRPr="00B33CE9">
        <w:rPr>
          <w:rFonts w:ascii="Times New Roman" w:eastAsia="Times New Roman" w:hAnsi="Times New Roman" w:cs="Times New Roman"/>
          <w:sz w:val="24"/>
          <w:szCs w:val="24"/>
          <w:lang w:eastAsia="ru-RU"/>
        </w:rPr>
        <w:t xml:space="preserve"> и </w:t>
      </w:r>
      <w:r w:rsidRPr="00B33CE9">
        <w:rPr>
          <w:rFonts w:ascii="Times New Roman" w:eastAsia="Times New Roman" w:hAnsi="Times New Roman" w:cs="Times New Roman"/>
          <w:iCs/>
          <w:sz w:val="24"/>
          <w:szCs w:val="24"/>
          <w:lang w:eastAsia="ru-RU"/>
        </w:rPr>
        <w:t>уважение</w:t>
      </w:r>
      <w:r w:rsidRPr="00B33CE9">
        <w:rPr>
          <w:rFonts w:ascii="Times New Roman" w:eastAsia="Times New Roman" w:hAnsi="Times New Roman" w:cs="Times New Roman"/>
          <w:sz w:val="24"/>
          <w:szCs w:val="24"/>
          <w:lang w:eastAsia="ru-RU"/>
        </w:rPr>
        <w:t xml:space="preserve"> к Отечеству, его языку, культуре;</w:t>
      </w:r>
    </w:p>
    <w:p w:rsidR="00B33CE9" w:rsidRPr="00B33CE9" w:rsidRDefault="00B33CE9" w:rsidP="007440CE">
      <w:pPr>
        <w:numPr>
          <w:ilvl w:val="0"/>
          <w:numId w:val="12"/>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интерес</w:t>
      </w:r>
      <w:r w:rsidRPr="00B33CE9">
        <w:rPr>
          <w:rFonts w:ascii="Times New Roman" w:eastAsia="Times New Roman" w:hAnsi="Times New Roman" w:cs="Times New Roman"/>
          <w:sz w:val="24"/>
          <w:szCs w:val="24"/>
          <w:lang w:eastAsia="ru-RU"/>
        </w:rPr>
        <w:t xml:space="preserve"> к чтению, к ведению диалога с автором текста; </w:t>
      </w:r>
      <w:r w:rsidRPr="00B33CE9">
        <w:rPr>
          <w:rFonts w:ascii="Times New Roman" w:eastAsia="Times New Roman" w:hAnsi="Times New Roman" w:cs="Times New Roman"/>
          <w:iCs/>
          <w:sz w:val="24"/>
          <w:szCs w:val="24"/>
          <w:lang w:eastAsia="ru-RU"/>
        </w:rPr>
        <w:t>потребность</w:t>
      </w:r>
      <w:r w:rsidRPr="00B33CE9">
        <w:rPr>
          <w:rFonts w:ascii="Times New Roman" w:eastAsia="Times New Roman" w:hAnsi="Times New Roman" w:cs="Times New Roman"/>
          <w:sz w:val="24"/>
          <w:szCs w:val="24"/>
          <w:lang w:eastAsia="ru-RU"/>
        </w:rPr>
        <w:t xml:space="preserve"> в чтении;</w:t>
      </w:r>
    </w:p>
    <w:p w:rsidR="00B33CE9" w:rsidRPr="00B33CE9" w:rsidRDefault="00B33CE9" w:rsidP="007440CE">
      <w:pPr>
        <w:numPr>
          <w:ilvl w:val="0"/>
          <w:numId w:val="12"/>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интерес</w:t>
      </w:r>
      <w:r w:rsidRPr="00B33CE9">
        <w:rPr>
          <w:rFonts w:ascii="Times New Roman" w:eastAsia="Times New Roman" w:hAnsi="Times New Roman" w:cs="Times New Roman"/>
          <w:sz w:val="24"/>
          <w:szCs w:val="24"/>
          <w:lang w:eastAsia="ru-RU"/>
        </w:rPr>
        <w:t xml:space="preserve"> к письму, к созданию собственных текстов, к письменной форме общения;</w:t>
      </w:r>
    </w:p>
    <w:p w:rsidR="00B33CE9" w:rsidRPr="00B33CE9" w:rsidRDefault="00B33CE9" w:rsidP="007440CE">
      <w:pPr>
        <w:numPr>
          <w:ilvl w:val="0"/>
          <w:numId w:val="12"/>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интерес</w:t>
      </w:r>
      <w:r w:rsidRPr="00B33CE9">
        <w:rPr>
          <w:rFonts w:ascii="Times New Roman" w:eastAsia="Times New Roman" w:hAnsi="Times New Roman" w:cs="Times New Roman"/>
          <w:sz w:val="24"/>
          <w:szCs w:val="24"/>
          <w:lang w:eastAsia="ru-RU"/>
        </w:rPr>
        <w:t xml:space="preserve"> к изучению языка;</w:t>
      </w:r>
    </w:p>
    <w:p w:rsidR="00B33CE9" w:rsidRPr="00B33CE9" w:rsidRDefault="00B33CE9" w:rsidP="007440CE">
      <w:pPr>
        <w:numPr>
          <w:ilvl w:val="0"/>
          <w:numId w:val="12"/>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осознание</w:t>
      </w:r>
      <w:r w:rsidRPr="00B33CE9">
        <w:rPr>
          <w:rFonts w:ascii="Times New Roman" w:eastAsia="Times New Roman" w:hAnsi="Times New Roman" w:cs="Times New Roman"/>
          <w:sz w:val="24"/>
          <w:szCs w:val="24"/>
          <w:lang w:eastAsia="ru-RU"/>
        </w:rPr>
        <w:t xml:space="preserve"> ответственности за произнесённое и написанное слово.</w:t>
      </w:r>
    </w:p>
    <w:p w:rsidR="00B33CE9" w:rsidRPr="00B33CE9" w:rsidRDefault="00B33CE9" w:rsidP="004459CD">
      <w:pPr>
        <w:suppressAutoHyphens/>
        <w:spacing w:line="240" w:lineRule="auto"/>
        <w:ind w:left="363"/>
        <w:contextualSpacing/>
        <w:jc w:val="both"/>
        <w:rPr>
          <w:rFonts w:ascii="Times New Roman" w:eastAsia="Times New Roman" w:hAnsi="Times New Roman" w:cs="Times New Roman"/>
          <w:sz w:val="24"/>
          <w:szCs w:val="24"/>
          <w:lang w:eastAsia="ru-RU"/>
        </w:rPr>
      </w:pPr>
    </w:p>
    <w:p w:rsidR="00B33CE9" w:rsidRPr="00B33CE9" w:rsidRDefault="00B33CE9" w:rsidP="004459CD">
      <w:pPr>
        <w:spacing w:line="240" w:lineRule="auto"/>
        <w:ind w:left="363" w:firstLine="360"/>
        <w:jc w:val="both"/>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Метапредметные результаты</w:t>
      </w:r>
    </w:p>
    <w:p w:rsidR="00B33CE9" w:rsidRPr="00B33CE9" w:rsidRDefault="00B33CE9" w:rsidP="004459CD">
      <w:pPr>
        <w:spacing w:line="240" w:lineRule="auto"/>
        <w:ind w:left="363"/>
        <w:jc w:val="both"/>
        <w:rPr>
          <w:rFonts w:ascii="Times New Roman" w:eastAsia="Times New Roman" w:hAnsi="Times New Roman" w:cs="Times New Roman"/>
          <w:i/>
          <w:iCs/>
          <w:sz w:val="24"/>
          <w:szCs w:val="24"/>
          <w:lang w:eastAsia="ru-RU"/>
        </w:rPr>
      </w:pPr>
      <w:r w:rsidRPr="00B33CE9">
        <w:rPr>
          <w:rFonts w:ascii="Times New Roman" w:eastAsia="Times New Roman" w:hAnsi="Times New Roman" w:cs="Times New Roman"/>
          <w:i/>
          <w:iCs/>
          <w:sz w:val="24"/>
          <w:szCs w:val="24"/>
          <w:lang w:eastAsia="ru-RU"/>
        </w:rPr>
        <w:t>Регулятивные УУД:</w:t>
      </w:r>
    </w:p>
    <w:p w:rsidR="00B33CE9" w:rsidRPr="00B33CE9" w:rsidRDefault="00B33CE9" w:rsidP="007440CE">
      <w:pPr>
        <w:numPr>
          <w:ilvl w:val="0"/>
          <w:numId w:val="14"/>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xml:space="preserve">самостоятельно </w:t>
      </w:r>
      <w:r w:rsidRPr="00B33CE9">
        <w:rPr>
          <w:rFonts w:ascii="Times New Roman" w:eastAsia="Times New Roman" w:hAnsi="Times New Roman" w:cs="Times New Roman"/>
          <w:iCs/>
          <w:sz w:val="24"/>
          <w:szCs w:val="24"/>
          <w:lang w:eastAsia="ru-RU"/>
        </w:rPr>
        <w:t>формулировать</w:t>
      </w:r>
      <w:r w:rsidRPr="00B33CE9">
        <w:rPr>
          <w:rFonts w:ascii="Times New Roman" w:eastAsia="Times New Roman" w:hAnsi="Times New Roman" w:cs="Times New Roman"/>
          <w:sz w:val="24"/>
          <w:szCs w:val="24"/>
          <w:lang w:eastAsia="ru-RU"/>
        </w:rPr>
        <w:t xml:space="preserve"> тему и цели урока;</w:t>
      </w:r>
    </w:p>
    <w:p w:rsidR="00B33CE9" w:rsidRPr="00B33CE9" w:rsidRDefault="00B33CE9" w:rsidP="007440CE">
      <w:pPr>
        <w:numPr>
          <w:ilvl w:val="0"/>
          <w:numId w:val="14"/>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составлять план</w:t>
      </w:r>
      <w:r w:rsidRPr="00B33CE9">
        <w:rPr>
          <w:rFonts w:ascii="Times New Roman" w:eastAsia="Times New Roman" w:hAnsi="Times New Roman" w:cs="Times New Roman"/>
          <w:sz w:val="24"/>
          <w:szCs w:val="24"/>
          <w:lang w:eastAsia="ru-RU"/>
        </w:rPr>
        <w:t xml:space="preserve"> решения учебной проблемы совместно с учителем;</w:t>
      </w:r>
    </w:p>
    <w:p w:rsidR="00B33CE9" w:rsidRPr="00B33CE9" w:rsidRDefault="00B33CE9" w:rsidP="007440CE">
      <w:pPr>
        <w:numPr>
          <w:ilvl w:val="0"/>
          <w:numId w:val="14"/>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работать</w:t>
      </w:r>
      <w:r w:rsidRPr="00B33CE9">
        <w:rPr>
          <w:rFonts w:ascii="Times New Roman" w:eastAsia="Times New Roman" w:hAnsi="Times New Roman" w:cs="Times New Roman"/>
          <w:sz w:val="24"/>
          <w:szCs w:val="24"/>
          <w:lang w:eastAsia="ru-RU"/>
        </w:rPr>
        <w:t xml:space="preserve"> по плану, сверяя свои действия с целью, </w:t>
      </w:r>
      <w:r w:rsidRPr="00B33CE9">
        <w:rPr>
          <w:rFonts w:ascii="Times New Roman" w:eastAsia="Times New Roman" w:hAnsi="Times New Roman" w:cs="Times New Roman"/>
          <w:iCs/>
          <w:sz w:val="24"/>
          <w:szCs w:val="24"/>
          <w:lang w:eastAsia="ru-RU"/>
        </w:rPr>
        <w:t>корректировать</w:t>
      </w:r>
      <w:r w:rsidRPr="00B33CE9">
        <w:rPr>
          <w:rFonts w:ascii="Times New Roman" w:eastAsia="Times New Roman" w:hAnsi="Times New Roman" w:cs="Times New Roman"/>
          <w:sz w:val="24"/>
          <w:szCs w:val="24"/>
          <w:lang w:eastAsia="ru-RU"/>
        </w:rPr>
        <w:t xml:space="preserve"> свою деятельность;</w:t>
      </w:r>
    </w:p>
    <w:p w:rsidR="00B33CE9" w:rsidRPr="00B33CE9" w:rsidRDefault="00B33CE9" w:rsidP="007440CE">
      <w:pPr>
        <w:numPr>
          <w:ilvl w:val="0"/>
          <w:numId w:val="14"/>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xml:space="preserve">в диалоге с учителем вырабатывать критерии оценки и </w:t>
      </w:r>
      <w:r w:rsidRPr="00B33CE9">
        <w:rPr>
          <w:rFonts w:ascii="Times New Roman" w:eastAsia="Times New Roman" w:hAnsi="Times New Roman" w:cs="Times New Roman"/>
          <w:iCs/>
          <w:sz w:val="24"/>
          <w:szCs w:val="24"/>
          <w:lang w:eastAsia="ru-RU"/>
        </w:rPr>
        <w:t>определять</w:t>
      </w:r>
      <w:r w:rsidRPr="00B33CE9">
        <w:rPr>
          <w:rFonts w:ascii="Times New Roman" w:eastAsia="Times New Roman" w:hAnsi="Times New Roman" w:cs="Times New Roman"/>
          <w:sz w:val="24"/>
          <w:szCs w:val="24"/>
          <w:lang w:eastAsia="ru-RU"/>
        </w:rPr>
        <w:t xml:space="preserve"> степень успешности своей работы и работы других в соответствии с этими критериями.</w:t>
      </w:r>
    </w:p>
    <w:p w:rsidR="00B33CE9" w:rsidRPr="00B33CE9" w:rsidRDefault="00B33CE9" w:rsidP="004459CD">
      <w:pPr>
        <w:suppressAutoHyphens/>
        <w:spacing w:line="240" w:lineRule="auto"/>
        <w:ind w:left="363"/>
        <w:contextualSpacing/>
        <w:jc w:val="both"/>
        <w:rPr>
          <w:rFonts w:ascii="Times New Roman" w:eastAsia="Times New Roman" w:hAnsi="Times New Roman" w:cs="Times New Roman"/>
          <w:sz w:val="24"/>
          <w:szCs w:val="24"/>
          <w:lang w:eastAsia="ru-RU"/>
        </w:rPr>
      </w:pPr>
    </w:p>
    <w:p w:rsidR="00B33CE9" w:rsidRPr="00B33CE9" w:rsidRDefault="00B33CE9" w:rsidP="004459CD">
      <w:pPr>
        <w:spacing w:line="240" w:lineRule="auto"/>
        <w:ind w:left="363"/>
        <w:jc w:val="both"/>
        <w:rPr>
          <w:rFonts w:ascii="Times New Roman" w:eastAsia="Times New Roman" w:hAnsi="Times New Roman" w:cs="Times New Roman"/>
          <w:i/>
          <w:iCs/>
          <w:sz w:val="24"/>
          <w:szCs w:val="24"/>
          <w:lang w:eastAsia="ru-RU"/>
        </w:rPr>
      </w:pPr>
      <w:r w:rsidRPr="00B33CE9">
        <w:rPr>
          <w:rFonts w:ascii="Times New Roman" w:eastAsia="Times New Roman" w:hAnsi="Times New Roman" w:cs="Times New Roman"/>
          <w:i/>
          <w:iCs/>
          <w:sz w:val="24"/>
          <w:szCs w:val="24"/>
          <w:lang w:eastAsia="ru-RU"/>
        </w:rPr>
        <w:t>Познавательные УУД:</w:t>
      </w:r>
    </w:p>
    <w:p w:rsidR="00B33CE9" w:rsidRPr="00B33CE9" w:rsidRDefault="00B33CE9" w:rsidP="007440CE">
      <w:pPr>
        <w:numPr>
          <w:ilvl w:val="0"/>
          <w:numId w:val="15"/>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lastRenderedPageBreak/>
        <w:t>перерабатывать</w:t>
      </w:r>
      <w:r w:rsidRPr="00B33CE9">
        <w:rPr>
          <w:rFonts w:ascii="Times New Roman" w:eastAsia="Times New Roman" w:hAnsi="Times New Roman" w:cs="Times New Roman"/>
          <w:sz w:val="24"/>
          <w:szCs w:val="24"/>
          <w:lang w:eastAsia="ru-RU"/>
        </w:rPr>
        <w:t xml:space="preserve"> и </w:t>
      </w:r>
      <w:r w:rsidRPr="00B33CE9">
        <w:rPr>
          <w:rFonts w:ascii="Times New Roman" w:eastAsia="Times New Roman" w:hAnsi="Times New Roman" w:cs="Times New Roman"/>
          <w:iCs/>
          <w:sz w:val="24"/>
          <w:szCs w:val="24"/>
          <w:lang w:eastAsia="ru-RU"/>
        </w:rPr>
        <w:t>преобразовывать</w:t>
      </w:r>
      <w:r w:rsidRPr="00B33CE9">
        <w:rPr>
          <w:rFonts w:ascii="Times New Roman" w:eastAsia="Times New Roman" w:hAnsi="Times New Roman" w:cs="Times New Roman"/>
          <w:sz w:val="24"/>
          <w:szCs w:val="24"/>
          <w:lang w:eastAsia="ru-RU"/>
        </w:rPr>
        <w:t xml:space="preserve"> информацию из одной формы в другую (составлять план, таблицу, схему);</w:t>
      </w:r>
    </w:p>
    <w:p w:rsidR="00B33CE9" w:rsidRPr="00B33CE9" w:rsidRDefault="00B33CE9" w:rsidP="007440CE">
      <w:pPr>
        <w:numPr>
          <w:ilvl w:val="0"/>
          <w:numId w:val="15"/>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пользоваться</w:t>
      </w:r>
      <w:r w:rsidRPr="00B33CE9">
        <w:rPr>
          <w:rFonts w:ascii="Times New Roman" w:eastAsia="Times New Roman" w:hAnsi="Times New Roman" w:cs="Times New Roman"/>
          <w:sz w:val="24"/>
          <w:szCs w:val="24"/>
          <w:lang w:eastAsia="ru-RU"/>
        </w:rPr>
        <w:t xml:space="preserve"> словарями, справочниками;</w:t>
      </w:r>
    </w:p>
    <w:p w:rsidR="00B33CE9" w:rsidRPr="00B33CE9" w:rsidRDefault="00B33CE9" w:rsidP="007440CE">
      <w:pPr>
        <w:numPr>
          <w:ilvl w:val="0"/>
          <w:numId w:val="15"/>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осуществлять</w:t>
      </w:r>
      <w:r w:rsidRPr="00B33CE9">
        <w:rPr>
          <w:rFonts w:ascii="Times New Roman" w:eastAsia="Times New Roman" w:hAnsi="Times New Roman" w:cs="Times New Roman"/>
          <w:sz w:val="24"/>
          <w:szCs w:val="24"/>
          <w:lang w:eastAsia="ru-RU"/>
        </w:rPr>
        <w:t xml:space="preserve"> анализ и синтез;</w:t>
      </w:r>
    </w:p>
    <w:p w:rsidR="00B33CE9" w:rsidRPr="00B33CE9" w:rsidRDefault="00B33CE9" w:rsidP="007440CE">
      <w:pPr>
        <w:numPr>
          <w:ilvl w:val="0"/>
          <w:numId w:val="15"/>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устанавливать</w:t>
      </w:r>
      <w:r w:rsidRPr="00B33CE9">
        <w:rPr>
          <w:rFonts w:ascii="Times New Roman" w:eastAsia="Times New Roman" w:hAnsi="Times New Roman" w:cs="Times New Roman"/>
          <w:sz w:val="24"/>
          <w:szCs w:val="24"/>
          <w:lang w:eastAsia="ru-RU"/>
        </w:rPr>
        <w:t xml:space="preserve"> причинно-следственные связи;</w:t>
      </w:r>
    </w:p>
    <w:p w:rsidR="00B33CE9" w:rsidRPr="00B33CE9" w:rsidRDefault="00B33CE9" w:rsidP="007440CE">
      <w:pPr>
        <w:numPr>
          <w:ilvl w:val="0"/>
          <w:numId w:val="15"/>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строить</w:t>
      </w:r>
      <w:r w:rsidRPr="00B33CE9">
        <w:rPr>
          <w:rFonts w:ascii="Times New Roman" w:eastAsia="Times New Roman" w:hAnsi="Times New Roman" w:cs="Times New Roman"/>
          <w:sz w:val="24"/>
          <w:szCs w:val="24"/>
          <w:lang w:eastAsia="ru-RU"/>
        </w:rPr>
        <w:t xml:space="preserve"> рассуждения.</w:t>
      </w:r>
    </w:p>
    <w:p w:rsidR="00B33CE9" w:rsidRPr="00B33CE9" w:rsidRDefault="00B33CE9" w:rsidP="004459CD">
      <w:pPr>
        <w:suppressAutoHyphens/>
        <w:spacing w:line="240" w:lineRule="auto"/>
        <w:ind w:left="363"/>
        <w:contextualSpacing/>
        <w:jc w:val="both"/>
        <w:rPr>
          <w:rFonts w:ascii="Times New Roman" w:eastAsia="Times New Roman" w:hAnsi="Times New Roman" w:cs="Times New Roman"/>
          <w:sz w:val="24"/>
          <w:szCs w:val="24"/>
          <w:lang w:eastAsia="ru-RU"/>
        </w:rPr>
      </w:pPr>
    </w:p>
    <w:p w:rsidR="00B33CE9" w:rsidRPr="00B33CE9" w:rsidRDefault="00B33CE9" w:rsidP="004459CD">
      <w:pPr>
        <w:spacing w:line="240" w:lineRule="auto"/>
        <w:ind w:left="363"/>
        <w:jc w:val="both"/>
        <w:rPr>
          <w:rFonts w:ascii="Times New Roman" w:eastAsia="Times New Roman" w:hAnsi="Times New Roman" w:cs="Times New Roman"/>
          <w:iCs/>
          <w:sz w:val="24"/>
          <w:szCs w:val="24"/>
          <w:lang w:eastAsia="ru-RU"/>
        </w:rPr>
      </w:pPr>
      <w:r w:rsidRPr="00B33CE9">
        <w:rPr>
          <w:rFonts w:ascii="Times New Roman" w:eastAsia="Times New Roman" w:hAnsi="Times New Roman" w:cs="Times New Roman"/>
          <w:i/>
          <w:iCs/>
          <w:sz w:val="24"/>
          <w:szCs w:val="24"/>
          <w:lang w:eastAsia="ru-RU"/>
        </w:rPr>
        <w:t>Коммуникативные УУД</w:t>
      </w:r>
      <w:r w:rsidRPr="00B33CE9">
        <w:rPr>
          <w:rFonts w:ascii="Times New Roman" w:eastAsia="Times New Roman" w:hAnsi="Times New Roman" w:cs="Times New Roman"/>
          <w:iCs/>
          <w:sz w:val="24"/>
          <w:szCs w:val="24"/>
          <w:lang w:eastAsia="ru-RU"/>
        </w:rPr>
        <w:t>:</w:t>
      </w:r>
    </w:p>
    <w:p w:rsidR="00B33CE9" w:rsidRPr="00B33CE9" w:rsidRDefault="00B33CE9" w:rsidP="007440CE">
      <w:pPr>
        <w:numPr>
          <w:ilvl w:val="0"/>
          <w:numId w:val="16"/>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адекватно использовать</w:t>
      </w:r>
      <w:r w:rsidRPr="00B33CE9">
        <w:rPr>
          <w:rFonts w:ascii="Times New Roman" w:eastAsia="Times New Roman" w:hAnsi="Times New Roman" w:cs="Times New Roman"/>
          <w:sz w:val="24"/>
          <w:szCs w:val="24"/>
          <w:lang w:eastAsia="ru-RU"/>
        </w:rPr>
        <w:t xml:space="preserve"> речевые средства для решения различных коммуникативных задач; владеть монологической и диалогической формами речи.</w:t>
      </w:r>
    </w:p>
    <w:p w:rsidR="00B33CE9" w:rsidRPr="00B33CE9" w:rsidRDefault="00B33CE9" w:rsidP="007440CE">
      <w:pPr>
        <w:numPr>
          <w:ilvl w:val="0"/>
          <w:numId w:val="16"/>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высказывать</w:t>
      </w:r>
      <w:r w:rsidRPr="00B33CE9">
        <w:rPr>
          <w:rFonts w:ascii="Times New Roman" w:eastAsia="Times New Roman" w:hAnsi="Times New Roman" w:cs="Times New Roman"/>
          <w:sz w:val="24"/>
          <w:szCs w:val="24"/>
          <w:lang w:eastAsia="ru-RU"/>
        </w:rPr>
        <w:t xml:space="preserve"> и </w:t>
      </w:r>
      <w:r w:rsidRPr="00B33CE9">
        <w:rPr>
          <w:rFonts w:ascii="Times New Roman" w:eastAsia="Times New Roman" w:hAnsi="Times New Roman" w:cs="Times New Roman"/>
          <w:iCs/>
          <w:sz w:val="24"/>
          <w:szCs w:val="24"/>
          <w:lang w:eastAsia="ru-RU"/>
        </w:rPr>
        <w:t>обосновывать</w:t>
      </w:r>
      <w:r w:rsidRPr="00B33CE9">
        <w:rPr>
          <w:rFonts w:ascii="Times New Roman" w:eastAsia="Times New Roman" w:hAnsi="Times New Roman" w:cs="Times New Roman"/>
          <w:sz w:val="24"/>
          <w:szCs w:val="24"/>
          <w:lang w:eastAsia="ru-RU"/>
        </w:rPr>
        <w:t xml:space="preserve"> свою точку зрения;</w:t>
      </w:r>
    </w:p>
    <w:p w:rsidR="00B33CE9" w:rsidRPr="00B33CE9" w:rsidRDefault="00B33CE9" w:rsidP="007440CE">
      <w:pPr>
        <w:numPr>
          <w:ilvl w:val="0"/>
          <w:numId w:val="16"/>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слушать</w:t>
      </w:r>
      <w:r w:rsidRPr="00B33CE9">
        <w:rPr>
          <w:rFonts w:ascii="Times New Roman" w:eastAsia="Times New Roman" w:hAnsi="Times New Roman" w:cs="Times New Roman"/>
          <w:sz w:val="24"/>
          <w:szCs w:val="24"/>
          <w:lang w:eastAsia="ru-RU"/>
        </w:rPr>
        <w:t xml:space="preserve"> и </w:t>
      </w:r>
      <w:r w:rsidRPr="00B33CE9">
        <w:rPr>
          <w:rFonts w:ascii="Times New Roman" w:eastAsia="Times New Roman" w:hAnsi="Times New Roman" w:cs="Times New Roman"/>
          <w:iCs/>
          <w:sz w:val="24"/>
          <w:szCs w:val="24"/>
          <w:lang w:eastAsia="ru-RU"/>
        </w:rPr>
        <w:t>слышать</w:t>
      </w:r>
      <w:r w:rsidRPr="00B33CE9">
        <w:rPr>
          <w:rFonts w:ascii="Times New Roman" w:eastAsia="Times New Roman" w:hAnsi="Times New Roman" w:cs="Times New Roman"/>
          <w:sz w:val="24"/>
          <w:szCs w:val="24"/>
          <w:lang w:eastAsia="ru-RU"/>
        </w:rPr>
        <w:t xml:space="preserve"> других, пытаться принимать иную точку зрения, быть готовым корректировать свою точку зрения;</w:t>
      </w:r>
    </w:p>
    <w:p w:rsidR="00B33CE9" w:rsidRPr="00B33CE9" w:rsidRDefault="00B33CE9" w:rsidP="007440CE">
      <w:pPr>
        <w:numPr>
          <w:ilvl w:val="0"/>
          <w:numId w:val="16"/>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договариваться</w:t>
      </w:r>
      <w:r w:rsidRPr="00B33CE9">
        <w:rPr>
          <w:rFonts w:ascii="Times New Roman" w:eastAsia="Times New Roman" w:hAnsi="Times New Roman" w:cs="Times New Roman"/>
          <w:sz w:val="24"/>
          <w:szCs w:val="24"/>
          <w:lang w:eastAsia="ru-RU"/>
        </w:rPr>
        <w:t xml:space="preserve"> и приходить к общему решению в совместной деятельности;</w:t>
      </w:r>
    </w:p>
    <w:p w:rsidR="00B33CE9" w:rsidRPr="00B33CE9" w:rsidRDefault="00B33CE9" w:rsidP="007440CE">
      <w:pPr>
        <w:numPr>
          <w:ilvl w:val="0"/>
          <w:numId w:val="16"/>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iCs/>
          <w:sz w:val="24"/>
          <w:szCs w:val="24"/>
          <w:lang w:eastAsia="ru-RU"/>
        </w:rPr>
        <w:t>задавать вопросы</w:t>
      </w:r>
      <w:r w:rsidRPr="00B33CE9">
        <w:rPr>
          <w:rFonts w:ascii="Times New Roman" w:eastAsia="Times New Roman" w:hAnsi="Times New Roman" w:cs="Times New Roman"/>
          <w:sz w:val="24"/>
          <w:szCs w:val="24"/>
          <w:lang w:eastAsia="ru-RU"/>
        </w:rPr>
        <w:t>.</w:t>
      </w:r>
    </w:p>
    <w:p w:rsidR="00B33CE9" w:rsidRPr="00B33CE9" w:rsidRDefault="00B33CE9" w:rsidP="004459CD">
      <w:pPr>
        <w:suppressAutoHyphens/>
        <w:spacing w:line="240" w:lineRule="auto"/>
        <w:ind w:left="363"/>
        <w:contextualSpacing/>
        <w:jc w:val="both"/>
        <w:rPr>
          <w:rFonts w:ascii="Times New Roman" w:eastAsia="Times New Roman" w:hAnsi="Times New Roman" w:cs="Times New Roman"/>
          <w:sz w:val="24"/>
          <w:szCs w:val="24"/>
          <w:lang w:eastAsia="ru-RU"/>
        </w:rPr>
      </w:pPr>
    </w:p>
    <w:p w:rsidR="00B33CE9" w:rsidRPr="00B33CE9" w:rsidRDefault="00B33CE9" w:rsidP="004459CD">
      <w:pPr>
        <w:spacing w:line="240" w:lineRule="auto"/>
        <w:ind w:left="363"/>
        <w:jc w:val="both"/>
        <w:rPr>
          <w:rFonts w:ascii="Times New Roman" w:eastAsia="Times New Roman" w:hAnsi="Times New Roman" w:cs="Times New Roman"/>
          <w:b/>
          <w:sz w:val="24"/>
          <w:szCs w:val="24"/>
          <w:lang w:eastAsia="ru-RU"/>
        </w:rPr>
      </w:pPr>
      <w:r w:rsidRPr="00B33CE9">
        <w:rPr>
          <w:rFonts w:ascii="Times New Roman" w:eastAsia="Times New Roman" w:hAnsi="Times New Roman" w:cs="Times New Roman"/>
          <w:b/>
          <w:sz w:val="24"/>
          <w:szCs w:val="24"/>
          <w:lang w:eastAsia="ru-RU"/>
        </w:rPr>
        <w:t>Предметные результаты</w:t>
      </w:r>
    </w:p>
    <w:p w:rsidR="00B33CE9" w:rsidRPr="00B33CE9" w:rsidRDefault="00B33CE9" w:rsidP="007440CE">
      <w:pPr>
        <w:numPr>
          <w:ilvl w:val="0"/>
          <w:numId w:val="17"/>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умение делать умозаключение, сравнивать, устанавливать закономерности, называть последовательность действий;</w:t>
      </w:r>
    </w:p>
    <w:p w:rsidR="00B33CE9" w:rsidRPr="00B33CE9" w:rsidRDefault="00B33CE9" w:rsidP="007440CE">
      <w:pPr>
        <w:numPr>
          <w:ilvl w:val="0"/>
          <w:numId w:val="17"/>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умение делить слова на слоги, правильно ставить ударение в словах, находить однокоренные слова, отгадывать и составлять ребусы;</w:t>
      </w:r>
    </w:p>
    <w:p w:rsidR="00B33CE9" w:rsidRPr="00B33CE9" w:rsidRDefault="00B33CE9" w:rsidP="007440CE">
      <w:pPr>
        <w:numPr>
          <w:ilvl w:val="0"/>
          <w:numId w:val="17"/>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умение называть противоположные по смыслу слова, работать со словарем;</w:t>
      </w:r>
    </w:p>
    <w:p w:rsidR="00B33CE9" w:rsidRPr="00B33CE9" w:rsidRDefault="00B33CE9" w:rsidP="007440CE">
      <w:pPr>
        <w:numPr>
          <w:ilvl w:val="0"/>
          <w:numId w:val="17"/>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умение подбирать фразеологизмы, использовать в речи знакомые пословицы;</w:t>
      </w:r>
    </w:p>
    <w:p w:rsidR="00B33CE9" w:rsidRPr="00B33CE9" w:rsidRDefault="00B33CE9" w:rsidP="007440CE">
      <w:pPr>
        <w:numPr>
          <w:ilvl w:val="0"/>
          <w:numId w:val="17"/>
        </w:numPr>
        <w:suppressAutoHyphens/>
        <w:spacing w:line="240" w:lineRule="auto"/>
        <w:ind w:left="363"/>
        <w:contextualSpacing/>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умение пользоваться местоимениями, числительными и наречиями в речи.</w:t>
      </w:r>
    </w:p>
    <w:p w:rsidR="00B33CE9" w:rsidRPr="00B33CE9" w:rsidRDefault="00B33CE9" w:rsidP="004459CD">
      <w:pPr>
        <w:spacing w:line="240" w:lineRule="auto"/>
        <w:ind w:left="363"/>
        <w:jc w:val="both"/>
        <w:rPr>
          <w:rFonts w:ascii="Times New Roman" w:eastAsia="Times New Roman" w:hAnsi="Times New Roman" w:cs="Times New Roman"/>
          <w:b/>
          <w:sz w:val="24"/>
          <w:szCs w:val="24"/>
          <w:lang w:eastAsia="ru-RU"/>
        </w:rPr>
      </w:pP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i/>
          <w:color w:val="000000"/>
          <w:sz w:val="24"/>
          <w:szCs w:val="24"/>
          <w:lang w:eastAsia="ru-RU"/>
        </w:rPr>
      </w:pP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b/>
          <w:color w:val="000000"/>
          <w:sz w:val="24"/>
          <w:szCs w:val="24"/>
          <w:lang w:eastAsia="ru-RU"/>
        </w:rPr>
      </w:pPr>
      <w:r w:rsidRPr="00B33CE9">
        <w:rPr>
          <w:rFonts w:ascii="Times New Roman" w:eastAsia="Times New Roman" w:hAnsi="Times New Roman" w:cs="Times New Roman"/>
          <w:b/>
          <w:color w:val="000000"/>
          <w:sz w:val="24"/>
          <w:szCs w:val="24"/>
          <w:lang w:eastAsia="ru-RU"/>
        </w:rPr>
        <w:t>«Мир вокруг нас»</w:t>
      </w:r>
    </w:p>
    <w:p w:rsidR="00B33CE9" w:rsidRPr="00B33CE9" w:rsidRDefault="00B33CE9"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3 класс</w:t>
      </w:r>
    </w:p>
    <w:p w:rsidR="00B33CE9" w:rsidRPr="00B33CE9" w:rsidRDefault="00B33CE9" w:rsidP="004459CD">
      <w:pPr>
        <w:spacing w:line="240" w:lineRule="auto"/>
        <w:ind w:left="363"/>
        <w:jc w:val="both"/>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Содержание программы курса внеурочной деятельности</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1 раздел – « Введение в экологию»</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Этот раздел программы направлен на формирование начал экологической культуры, осознанно-правильного отношения к явлениям, объектам живой и неживой природы. В ребенка закладывается первоначальное понимание некоторых аспектов взаимодействия человека с природой: человек, как живое существо, нуждающееся в определенных жизненно необходимых условиях; человек, как природопользователь, потребляющий природу и по мере возможности восстанавливающий ее богатства.</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2 раздел – « Волшебный мир»</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В этом разделе программы дети знакомятся с изменениями, происходящими в окружающем мире как независимо от людей, так и по их воле, выявление взаимосвязи происходящих изменений как позитивного, так и негативного характера.</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3 раздел – « Тайны птичьего царства»</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xml:space="preserve">Многие дети совсем не знают и не различают птиц, часто встречающихся в нашей местности. Поэтому в программу включен раздел “Пернатые друзья” На занятиях много времени отводится рассматриванию иллюстраций, целенаправленному наблюдению за поведением птиц на улице, чтению стихов, рассказов, разгадыванию загадок. Как свидетельствуют орнитологи, у ребенка быстро формируется психологический контакт с птицами, существами активными, привлекательными, подвижными. На этих занятиях </w:t>
      </w:r>
      <w:r w:rsidRPr="00B33CE9">
        <w:rPr>
          <w:rFonts w:ascii="Times New Roman" w:eastAsia="Times New Roman" w:hAnsi="Times New Roman" w:cs="Times New Roman"/>
          <w:sz w:val="24"/>
          <w:szCs w:val="24"/>
          <w:lang w:eastAsia="ru-RU"/>
        </w:rPr>
        <w:lastRenderedPageBreak/>
        <w:t>дети устанавливают причинно-следственные отношения, знакомятся с понятиями “зимующие и перелетные птицы”, выявляют особенности поведения птиц зимой, трудности, которые они испытывают в это время. Отводится время на изготовление кормушек для птиц и проведение открытия “птичьей столовой”.</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4 раздел – « О чем шепчут деревья ? »</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Зимой и летом одним зеленым цветом красавица елочка. Есть колючие друзья у ели – сосна, кедр, лиственница. В декабре гибнет от рук людей множество елочек, даже целые просеки, молодых лесопосадок. Лесники охраняют свои территории леса. Как помочь дереву перезимовать? Об этих и еще многих особенностях роста и развития деревьев планируется рассказать в этом разделе.</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5 раздел – « Загадки животного мира»</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Очень познавательными являются рассказы о жизни животных в лесу, их приспособленности к зимнему периоду. Интересный природоведческий материал о животных содержится в книгах В.Бианки, С. Чарушина, Н.Сладкова, учащиеся познакомятся с обитателями зоопарка, отправятся в заочное морское путешествие</w:t>
      </w:r>
    </w:p>
    <w:p w:rsidR="00B33CE9" w:rsidRPr="00B33CE9" w:rsidRDefault="00B33CE9" w:rsidP="004459CD">
      <w:pPr>
        <w:spacing w:line="240" w:lineRule="auto"/>
        <w:ind w:left="363"/>
        <w:jc w:val="both"/>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6 раздел – « Природа в нашем доме»</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Cs/>
          <w:sz w:val="24"/>
          <w:szCs w:val="24"/>
          <w:lang w:eastAsia="ru-RU"/>
        </w:rPr>
        <w:t>Наблюдение за домашними животными, их правильным питанием и уходом.  Мы в ответе за тех, кого приручили. Рассказы детей на основе наблюдений. Составление именной книги – копилки с именами – кличками своих домашних питомцев. Можно посоревноваться в сборе кошачьих имен и т.д. Комнатные растения, домашние животные – им особое внимание, но не только! Дети учатся  ухаживать, приносить кому-то пользу, заботиться. Борьба с « сорными» словами. Общение семьи с природой.</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7 раздел – « Красота спасет мир»</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Что доброго способен внести каждый из нас в окружающий мир? Деятельность заключается в ряде творческих конкурсов, конкурсов рисунков, стихов, учиться видению природы у художников, поэтов, композиторов. Мир моих увлечений. Изготовление книжек – малышек о природе.</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8 раздел – “Человек – часть живой природы”</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В этом разделе дети знакомятся с лекарственными растениями края, лесным календарем, экологическим светофором, жалобной книгой живой природы, зеленой арифметикой. Данная информация поможет развивать мышление, память, воображение, научит сопереживать.</w:t>
      </w:r>
    </w:p>
    <w:p w:rsidR="00B33CE9" w:rsidRDefault="00B33CE9" w:rsidP="004459CD">
      <w:pPr>
        <w:spacing w:line="240" w:lineRule="auto"/>
        <w:ind w:left="363"/>
        <w:jc w:val="both"/>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9 раздел – « Возьмемся за руки».</w:t>
      </w:r>
    </w:p>
    <w:p w:rsidR="00884A19" w:rsidRPr="00884A19" w:rsidRDefault="00884A19" w:rsidP="00884A19">
      <w:pPr>
        <w:spacing w:line="240" w:lineRule="auto"/>
        <w:ind w:left="363"/>
        <w:jc w:val="both"/>
        <w:rPr>
          <w:rFonts w:ascii="Times New Roman" w:eastAsia="Times New Roman" w:hAnsi="Times New Roman" w:cs="Times New Roman"/>
          <w:sz w:val="24"/>
          <w:szCs w:val="24"/>
          <w:lang w:eastAsia="ru-RU"/>
        </w:rPr>
      </w:pPr>
      <w:r w:rsidRPr="00884A19">
        <w:rPr>
          <w:rFonts w:ascii="Times New Roman" w:eastAsia="Times New Roman" w:hAnsi="Times New Roman" w:cs="Times New Roman"/>
          <w:b/>
          <w:bCs/>
          <w:sz w:val="24"/>
          <w:szCs w:val="24"/>
          <w:lang w:eastAsia="ru-RU"/>
        </w:rPr>
        <w:t>Виды деятельности</w:t>
      </w:r>
    </w:p>
    <w:p w:rsidR="00884A19" w:rsidRDefault="00884A19" w:rsidP="00884A19">
      <w:pPr>
        <w:spacing w:line="240" w:lineRule="auto"/>
        <w:ind w:left="363" w:firstLine="345"/>
        <w:jc w:val="both"/>
        <w:rPr>
          <w:rFonts w:ascii="Times New Roman" w:eastAsia="Times New Roman" w:hAnsi="Times New Roman" w:cs="Times New Roman"/>
          <w:color w:val="000000"/>
          <w:sz w:val="24"/>
          <w:szCs w:val="24"/>
          <w:lang w:eastAsia="ru-RU"/>
        </w:rPr>
      </w:pPr>
      <w:r w:rsidRPr="00884A19">
        <w:rPr>
          <w:rFonts w:ascii="Times New Roman" w:eastAsia="Times New Roman" w:hAnsi="Times New Roman" w:cs="Times New Roman"/>
          <w:sz w:val="24"/>
          <w:szCs w:val="24"/>
          <w:lang w:eastAsia="ru-RU"/>
        </w:rPr>
        <w:t xml:space="preserve">Видами </w:t>
      </w:r>
      <w:r w:rsidRPr="00884A19">
        <w:rPr>
          <w:rFonts w:ascii="Times New Roman" w:eastAsia="Times New Roman" w:hAnsi="Times New Roman" w:cs="Times New Roman"/>
          <w:color w:val="000000"/>
          <w:sz w:val="24"/>
          <w:szCs w:val="24"/>
          <w:lang w:eastAsia="ru-RU"/>
        </w:rPr>
        <w:t>эффективного усвоения программы курса явля</w:t>
      </w:r>
      <w:r w:rsidRPr="00884A19">
        <w:rPr>
          <w:rFonts w:ascii="Times New Roman" w:eastAsia="Times New Roman" w:hAnsi="Times New Roman" w:cs="Times New Roman"/>
          <w:color w:val="000000"/>
          <w:sz w:val="24"/>
          <w:szCs w:val="24"/>
          <w:lang w:eastAsia="ru-RU"/>
        </w:rPr>
        <w:softHyphen/>
        <w:t>ются ролевые, дидактические, имитационные игры, творческие задания, опыты и практические работы, создание экологических проектов, изготовление поделок из природных материалов, экс</w:t>
      </w:r>
      <w:r w:rsidRPr="00884A19">
        <w:rPr>
          <w:rFonts w:ascii="Times New Roman" w:eastAsia="Times New Roman" w:hAnsi="Times New Roman" w:cs="Times New Roman"/>
          <w:color w:val="000000"/>
          <w:sz w:val="24"/>
          <w:szCs w:val="24"/>
          <w:lang w:eastAsia="ru-RU"/>
        </w:rPr>
        <w:softHyphen/>
        <w:t>курсии и прогулки в природу, моделирование, разработка и соз</w:t>
      </w:r>
      <w:r w:rsidRPr="00884A19">
        <w:rPr>
          <w:rFonts w:ascii="Times New Roman" w:eastAsia="Times New Roman" w:hAnsi="Times New Roman" w:cs="Times New Roman"/>
          <w:color w:val="000000"/>
          <w:sz w:val="24"/>
          <w:szCs w:val="24"/>
          <w:lang w:eastAsia="ru-RU"/>
        </w:rPr>
        <w:softHyphen/>
        <w:t>дание экознаков, театрализованные представления, экологиче</w:t>
      </w:r>
      <w:r w:rsidRPr="00884A19">
        <w:rPr>
          <w:rFonts w:ascii="Times New Roman" w:eastAsia="Times New Roman" w:hAnsi="Times New Roman" w:cs="Times New Roman"/>
          <w:color w:val="000000"/>
          <w:sz w:val="24"/>
          <w:szCs w:val="24"/>
          <w:lang w:eastAsia="ru-RU"/>
        </w:rPr>
        <w:softHyphen/>
        <w:t>ские акции, знакомство с определителями, гербаризация, со</w:t>
      </w:r>
      <w:r w:rsidRPr="00884A19">
        <w:rPr>
          <w:rFonts w:ascii="Times New Roman" w:eastAsia="Times New Roman" w:hAnsi="Times New Roman" w:cs="Times New Roman"/>
          <w:color w:val="000000"/>
          <w:sz w:val="24"/>
          <w:szCs w:val="24"/>
          <w:lang w:eastAsia="ru-RU"/>
        </w:rPr>
        <w:softHyphen/>
        <w:t>ставление памяток. Предполагаются различные формы привле</w:t>
      </w:r>
      <w:r w:rsidRPr="00884A19">
        <w:rPr>
          <w:rFonts w:ascii="Times New Roman" w:eastAsia="Times New Roman" w:hAnsi="Times New Roman" w:cs="Times New Roman"/>
          <w:color w:val="000000"/>
          <w:sz w:val="24"/>
          <w:szCs w:val="24"/>
          <w:lang w:eastAsia="ru-RU"/>
        </w:rPr>
        <w:softHyphen/>
        <w:t>чения семьи к совместной экологической деятельности: семей</w:t>
      </w:r>
      <w:r w:rsidRPr="00884A19">
        <w:rPr>
          <w:rFonts w:ascii="Times New Roman" w:eastAsia="Times New Roman" w:hAnsi="Times New Roman" w:cs="Times New Roman"/>
          <w:color w:val="000000"/>
          <w:sz w:val="24"/>
          <w:szCs w:val="24"/>
          <w:lang w:eastAsia="ru-RU"/>
        </w:rPr>
        <w:softHyphen/>
        <w:t>ные экологические домашние задания, участие в работах на пришкольном участке, в проведении общешкольной Недели экологии, помощь в оборудовании и озеленении холлов, класс</w:t>
      </w:r>
      <w:r w:rsidRPr="00884A19">
        <w:rPr>
          <w:rFonts w:ascii="Times New Roman" w:eastAsia="Times New Roman" w:hAnsi="Times New Roman" w:cs="Times New Roman"/>
          <w:color w:val="000000"/>
          <w:sz w:val="24"/>
          <w:szCs w:val="24"/>
          <w:lang w:eastAsia="ru-RU"/>
        </w:rPr>
        <w:softHyphen/>
        <w:t>ных комнат и «Зеленой комнаты», являющейся местом проведе</w:t>
      </w:r>
      <w:r w:rsidRPr="00884A19">
        <w:rPr>
          <w:rFonts w:ascii="Times New Roman" w:eastAsia="Times New Roman" w:hAnsi="Times New Roman" w:cs="Times New Roman"/>
          <w:color w:val="000000"/>
          <w:sz w:val="24"/>
          <w:szCs w:val="24"/>
          <w:lang w:eastAsia="ru-RU"/>
        </w:rPr>
        <w:softHyphen/>
        <w:t>ния занятий с детьми, участие в организации праздников и в вы</w:t>
      </w:r>
      <w:r w:rsidRPr="00884A19">
        <w:rPr>
          <w:rFonts w:ascii="Times New Roman" w:eastAsia="Times New Roman" w:hAnsi="Times New Roman" w:cs="Times New Roman"/>
          <w:color w:val="000000"/>
          <w:sz w:val="24"/>
          <w:szCs w:val="24"/>
          <w:lang w:eastAsia="ru-RU"/>
        </w:rPr>
        <w:softHyphen/>
        <w:t>полнении летних заданий.</w:t>
      </w:r>
    </w:p>
    <w:p w:rsidR="00300963" w:rsidRPr="00884A19" w:rsidRDefault="00300963" w:rsidP="00884A19">
      <w:pPr>
        <w:spacing w:line="240" w:lineRule="auto"/>
        <w:ind w:left="363" w:firstLine="345"/>
        <w:jc w:val="both"/>
        <w:rPr>
          <w:rFonts w:ascii="Times New Roman" w:eastAsia="Times New Roman" w:hAnsi="Times New Roman" w:cs="Times New Roman"/>
          <w:color w:val="000000"/>
          <w:sz w:val="24"/>
          <w:szCs w:val="24"/>
          <w:lang w:eastAsia="ru-RU"/>
        </w:rPr>
      </w:pPr>
    </w:p>
    <w:p w:rsidR="00884A19" w:rsidRPr="00884A19" w:rsidRDefault="00884A19" w:rsidP="00884A19">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b/>
          <w:color w:val="000000"/>
          <w:sz w:val="24"/>
          <w:szCs w:val="24"/>
          <w:lang w:eastAsia="ru-RU"/>
        </w:rPr>
      </w:pPr>
    </w:p>
    <w:p w:rsidR="00884A19" w:rsidRPr="00884A19" w:rsidRDefault="00AC3A0F" w:rsidP="00884A19">
      <w:pPr>
        <w:shd w:val="clear" w:color="auto" w:fill="FFFFFF"/>
        <w:spacing w:after="0" w:line="240" w:lineRule="auto"/>
        <w:ind w:left="363"/>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noProof/>
          <w:sz w:val="24"/>
          <w:szCs w:val="24"/>
          <w:lang w:eastAsia="ru-RU"/>
        </w:rPr>
        <w:pict>
          <v:group id="Группа 29" o:spid="_x0000_s1026" style="position:absolute;left:0;text-align:left;margin-left:-37.55pt;margin-top:8pt;width:507.65pt;height:403.3pt;z-index:251659264" coordorigin="1881,2613" coordsize="84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">
            <v:rect id="Rectangle 31" o:spid="_x0000_s1027" style="position:absolute;left:3176;top:2613;width:5984;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rsidR="00F96B97" w:rsidRPr="00CD311B" w:rsidRDefault="00F96B97" w:rsidP="00884A19">
                    <w:pPr>
                      <w:jc w:val="center"/>
                      <w:rPr>
                        <w:rFonts w:ascii="Times New Roman" w:hAnsi="Times New Roman"/>
                        <w:b/>
                        <w:bCs/>
                        <w:sz w:val="28"/>
                      </w:rPr>
                    </w:pPr>
                    <w:r w:rsidRPr="00CD311B">
                      <w:rPr>
                        <w:rFonts w:ascii="Times New Roman" w:hAnsi="Times New Roman"/>
                        <w:b/>
                        <w:bCs/>
                        <w:sz w:val="28"/>
                      </w:rPr>
                      <w:t>Формы организации  Программы</w:t>
                    </w:r>
                  </w:p>
                </w:txbxContent>
              </v:textbox>
            </v:rect>
            <v:line id="Line 32" o:spid="_x0000_s1028" style="position:absolute;visibility:visible;mso-wrap-style:square" from="6021,3333" to="6022,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rect id="Rectangle 33" o:spid="_x0000_s1029" style="position:absolute;left:3141;top:4053;width:5984;height:896;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rsidR="00F96B97" w:rsidRDefault="00F96B97" w:rsidP="00FC7676">
                    <w:pPr>
                      <w:spacing w:after="0"/>
                      <w:jc w:val="center"/>
                      <w:rPr>
                        <w:rFonts w:ascii="Times New Roman" w:hAnsi="Times New Roman"/>
                        <w:sz w:val="28"/>
                      </w:rPr>
                    </w:pPr>
                    <w:r w:rsidRPr="00CD311B">
                      <w:rPr>
                        <w:rFonts w:ascii="Times New Roman" w:hAnsi="Times New Roman"/>
                        <w:sz w:val="28"/>
                      </w:rPr>
                      <w:t>институциональные, муниципа</w:t>
                    </w:r>
                    <w:r w:rsidR="00FC7676">
                      <w:rPr>
                        <w:rFonts w:ascii="Times New Roman" w:hAnsi="Times New Roman"/>
                        <w:sz w:val="28"/>
                      </w:rPr>
                      <w:t>льные, региональные</w:t>
                    </w:r>
                  </w:p>
                  <w:p w:rsidR="00B51165" w:rsidRPr="00CD311B" w:rsidRDefault="00B51165" w:rsidP="00B51165">
                    <w:pPr>
                      <w:jc w:val="center"/>
                      <w:rPr>
                        <w:rFonts w:ascii="Times New Roman" w:hAnsi="Times New Roman"/>
                        <w:sz w:val="28"/>
                      </w:rPr>
                    </w:pPr>
                  </w:p>
                </w:txbxContent>
              </v:textbox>
            </v:rect>
            <v:rect id="Rectangle 34" o:spid="_x0000_s1030" style="position:absolute;left:3141;top:5673;width:5984;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rsidR="00F96B97" w:rsidRPr="00CD311B" w:rsidRDefault="00F96B97" w:rsidP="00884A19">
                    <w:pPr>
                      <w:jc w:val="center"/>
                      <w:rPr>
                        <w:rFonts w:ascii="Times New Roman" w:hAnsi="Times New Roman"/>
                        <w:sz w:val="28"/>
                      </w:rPr>
                    </w:pPr>
                    <w:r w:rsidRPr="00CD311B">
                      <w:rPr>
                        <w:rFonts w:ascii="Times New Roman" w:hAnsi="Times New Roman"/>
                        <w:sz w:val="28"/>
                      </w:rPr>
                      <w:t>индивидуальные, групповые, массовые</w:t>
                    </w:r>
                  </w:p>
                </w:txbxContent>
              </v:textbox>
            </v:rect>
            <v:rect id="Rectangle 35" o:spid="_x0000_s1031" style="position:absolute;left:2241;top:7113;width:3366;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rsidR="00F96B97" w:rsidRPr="00CD311B" w:rsidRDefault="00F96B97" w:rsidP="00884A19">
                    <w:pPr>
                      <w:jc w:val="center"/>
                      <w:rPr>
                        <w:rFonts w:ascii="Times New Roman" w:hAnsi="Times New Roman"/>
                        <w:sz w:val="28"/>
                      </w:rPr>
                    </w:pPr>
                    <w:r w:rsidRPr="00CD311B">
                      <w:rPr>
                        <w:rFonts w:ascii="Times New Roman" w:hAnsi="Times New Roman"/>
                        <w:sz w:val="28"/>
                      </w:rPr>
                      <w:t>теоретические</w:t>
                    </w:r>
                  </w:p>
                </w:txbxContent>
              </v:textbox>
            </v:rect>
            <v:rect id="Rectangle 36" o:spid="_x0000_s1032" style="position:absolute;left:6561;top:7113;width:3179;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rsidR="00F96B97" w:rsidRPr="00CD311B" w:rsidRDefault="00F96B97" w:rsidP="00884A19">
                    <w:pPr>
                      <w:jc w:val="center"/>
                      <w:rPr>
                        <w:rFonts w:ascii="Times New Roman" w:hAnsi="Times New Roman"/>
                        <w:sz w:val="28"/>
                      </w:rPr>
                    </w:pPr>
                    <w:r w:rsidRPr="00CD311B">
                      <w:rPr>
                        <w:rFonts w:ascii="Times New Roman" w:hAnsi="Times New Roman"/>
                        <w:sz w:val="28"/>
                      </w:rPr>
                      <w:t>практические</w:t>
                    </w:r>
                  </w:p>
                </w:txbxContent>
              </v:textbox>
            </v:rect>
            <v:rect id="Rectangle 37" o:spid="_x0000_s1033" style="position:absolute;left:1881;top:8373;width:3927;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rsidR="00F96B97" w:rsidRPr="00CD311B" w:rsidRDefault="00F96B97" w:rsidP="007440CE">
                    <w:pPr>
                      <w:numPr>
                        <w:ilvl w:val="0"/>
                        <w:numId w:val="38"/>
                      </w:numPr>
                      <w:tabs>
                        <w:tab w:val="left" w:pos="374"/>
                      </w:tabs>
                      <w:spacing w:after="0" w:line="240" w:lineRule="auto"/>
                      <w:jc w:val="both"/>
                      <w:rPr>
                        <w:rFonts w:ascii="Times New Roman" w:hAnsi="Times New Roman"/>
                        <w:sz w:val="28"/>
                      </w:rPr>
                    </w:pPr>
                    <w:r>
                      <w:rPr>
                        <w:rFonts w:ascii="Times New Roman" w:hAnsi="Times New Roman"/>
                        <w:sz w:val="28"/>
                      </w:rPr>
                      <w:t>беседы</w:t>
                    </w:r>
                    <w:r w:rsidRPr="00CD311B">
                      <w:rPr>
                        <w:rFonts w:ascii="Times New Roman" w:hAnsi="Times New Roman"/>
                        <w:sz w:val="28"/>
                      </w:rPr>
                      <w:t>;</w:t>
                    </w:r>
                  </w:p>
                  <w:p w:rsidR="00F96B97" w:rsidRPr="00CD311B" w:rsidRDefault="00F96B97" w:rsidP="007440CE">
                    <w:pPr>
                      <w:numPr>
                        <w:ilvl w:val="0"/>
                        <w:numId w:val="38"/>
                      </w:numPr>
                      <w:tabs>
                        <w:tab w:val="left" w:pos="374"/>
                      </w:tabs>
                      <w:spacing w:after="0" w:line="240" w:lineRule="auto"/>
                      <w:jc w:val="both"/>
                      <w:rPr>
                        <w:rFonts w:ascii="Times New Roman" w:hAnsi="Times New Roman"/>
                        <w:sz w:val="28"/>
                      </w:rPr>
                    </w:pPr>
                    <w:r w:rsidRPr="00CD311B">
                      <w:rPr>
                        <w:rFonts w:ascii="Times New Roman" w:hAnsi="Times New Roman"/>
                        <w:sz w:val="28"/>
                      </w:rPr>
                      <w:t>сообщения;</w:t>
                    </w:r>
                  </w:p>
                  <w:p w:rsidR="00F96B97" w:rsidRDefault="00F96B97" w:rsidP="007440CE">
                    <w:pPr>
                      <w:numPr>
                        <w:ilvl w:val="0"/>
                        <w:numId w:val="38"/>
                      </w:numPr>
                      <w:tabs>
                        <w:tab w:val="left" w:pos="374"/>
                      </w:tabs>
                      <w:spacing w:after="0" w:line="240" w:lineRule="auto"/>
                      <w:rPr>
                        <w:rFonts w:ascii="Times New Roman" w:hAnsi="Times New Roman"/>
                        <w:sz w:val="28"/>
                      </w:rPr>
                    </w:pPr>
                    <w:r w:rsidRPr="00CD311B">
                      <w:rPr>
                        <w:rFonts w:ascii="Times New Roman" w:hAnsi="Times New Roman"/>
                        <w:sz w:val="28"/>
                      </w:rPr>
                      <w:t>встречи с интересными людьми</w:t>
                    </w:r>
                    <w:r>
                      <w:rPr>
                        <w:rFonts w:ascii="Times New Roman" w:hAnsi="Times New Roman"/>
                        <w:sz w:val="28"/>
                      </w:rPr>
                      <w:t>;</w:t>
                    </w:r>
                  </w:p>
                  <w:p w:rsidR="00F96B97" w:rsidRDefault="00F96B97" w:rsidP="007440CE">
                    <w:pPr>
                      <w:numPr>
                        <w:ilvl w:val="0"/>
                        <w:numId w:val="38"/>
                      </w:numPr>
                      <w:tabs>
                        <w:tab w:val="left" w:pos="374"/>
                      </w:tabs>
                      <w:spacing w:after="0" w:line="240" w:lineRule="auto"/>
                      <w:rPr>
                        <w:rFonts w:ascii="Times New Roman" w:hAnsi="Times New Roman"/>
                        <w:sz w:val="28"/>
                      </w:rPr>
                    </w:pPr>
                    <w:r w:rsidRPr="00CD311B">
                      <w:rPr>
                        <w:rFonts w:ascii="Times New Roman" w:hAnsi="Times New Roman"/>
                        <w:sz w:val="28"/>
                      </w:rPr>
                      <w:t>экскурсии</w:t>
                    </w:r>
                    <w:r>
                      <w:rPr>
                        <w:rFonts w:ascii="Times New Roman" w:hAnsi="Times New Roman"/>
                        <w:sz w:val="28"/>
                      </w:rPr>
                      <w:t>;</w:t>
                    </w:r>
                  </w:p>
                  <w:p w:rsidR="00F96B97" w:rsidRPr="00CD311B" w:rsidRDefault="00F96B97" w:rsidP="007440CE">
                    <w:pPr>
                      <w:numPr>
                        <w:ilvl w:val="0"/>
                        <w:numId w:val="38"/>
                      </w:numPr>
                      <w:tabs>
                        <w:tab w:val="left" w:pos="374"/>
                      </w:tabs>
                      <w:spacing w:after="0" w:line="240" w:lineRule="auto"/>
                      <w:rPr>
                        <w:rFonts w:ascii="Times New Roman" w:hAnsi="Times New Roman"/>
                        <w:sz w:val="28"/>
                      </w:rPr>
                    </w:pPr>
                    <w:r w:rsidRPr="00CD311B">
                      <w:rPr>
                        <w:rFonts w:ascii="Times New Roman" w:hAnsi="Times New Roman"/>
                        <w:sz w:val="28"/>
                      </w:rPr>
                      <w:t xml:space="preserve"> просмотр наглядных пособий или слайдов</w:t>
                    </w:r>
                    <w:r>
                      <w:rPr>
                        <w:rFonts w:ascii="Times New Roman" w:hAnsi="Times New Roman"/>
                        <w:sz w:val="28"/>
                      </w:rPr>
                      <w:t>, видеофильмов</w:t>
                    </w:r>
                    <w:r w:rsidRPr="00CD311B">
                      <w:rPr>
                        <w:rFonts w:ascii="Times New Roman" w:hAnsi="Times New Roman"/>
                        <w:sz w:val="28"/>
                      </w:rPr>
                      <w:t>.</w:t>
                    </w:r>
                  </w:p>
                </w:txbxContent>
              </v:textbox>
            </v:rect>
            <v:rect id="Rectangle 38" o:spid="_x0000_s1034" style="position:absolute;left:6201;top:8373;width:4145;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textbox>
                <w:txbxContent>
                  <w:p w:rsidR="00F96B97" w:rsidRPr="00CD311B" w:rsidRDefault="00F96B97" w:rsidP="007440CE">
                    <w:pPr>
                      <w:numPr>
                        <w:ilvl w:val="0"/>
                        <w:numId w:val="37"/>
                      </w:numPr>
                      <w:tabs>
                        <w:tab w:val="left" w:pos="360"/>
                      </w:tabs>
                      <w:spacing w:after="0" w:line="240" w:lineRule="auto"/>
                      <w:ind w:left="0" w:firstLine="180"/>
                      <w:rPr>
                        <w:rFonts w:ascii="Times New Roman" w:hAnsi="Times New Roman"/>
                        <w:sz w:val="28"/>
                      </w:rPr>
                    </w:pPr>
                    <w:r w:rsidRPr="00CD311B">
                      <w:rPr>
                        <w:rFonts w:ascii="Times New Roman" w:hAnsi="Times New Roman"/>
                        <w:sz w:val="28"/>
                      </w:rPr>
                      <w:t>конкурсы;</w:t>
                    </w:r>
                  </w:p>
                  <w:p w:rsidR="00F96B97" w:rsidRPr="00CD311B" w:rsidRDefault="00F96B97" w:rsidP="007440CE">
                    <w:pPr>
                      <w:numPr>
                        <w:ilvl w:val="0"/>
                        <w:numId w:val="37"/>
                      </w:numPr>
                      <w:tabs>
                        <w:tab w:val="left" w:pos="180"/>
                        <w:tab w:val="left" w:pos="360"/>
                      </w:tabs>
                      <w:spacing w:after="0" w:line="240" w:lineRule="auto"/>
                      <w:ind w:left="0" w:firstLine="180"/>
                      <w:rPr>
                        <w:rFonts w:ascii="Times New Roman" w:hAnsi="Times New Roman"/>
                        <w:sz w:val="28"/>
                      </w:rPr>
                    </w:pPr>
                    <w:r w:rsidRPr="00CD311B">
                      <w:rPr>
                        <w:rFonts w:ascii="Times New Roman" w:hAnsi="Times New Roman"/>
                        <w:sz w:val="28"/>
                      </w:rPr>
                      <w:t xml:space="preserve">выставки </w:t>
                    </w:r>
                    <w:r>
                      <w:rPr>
                        <w:rFonts w:ascii="Times New Roman" w:hAnsi="Times New Roman"/>
                        <w:sz w:val="28"/>
                      </w:rPr>
                      <w:t xml:space="preserve">рисунков, </w:t>
                    </w:r>
                    <w:r w:rsidRPr="00CD311B">
                      <w:rPr>
                        <w:rFonts w:ascii="Times New Roman" w:hAnsi="Times New Roman"/>
                        <w:sz w:val="28"/>
                      </w:rPr>
                      <w:t xml:space="preserve">декоративно-прикладного и технического творчества; </w:t>
                    </w:r>
                  </w:p>
                  <w:p w:rsidR="00F96B97" w:rsidRPr="00CD311B" w:rsidRDefault="00F96B97" w:rsidP="007440CE">
                    <w:pPr>
                      <w:numPr>
                        <w:ilvl w:val="0"/>
                        <w:numId w:val="37"/>
                      </w:numPr>
                      <w:tabs>
                        <w:tab w:val="left" w:pos="360"/>
                      </w:tabs>
                      <w:spacing w:after="0" w:line="240" w:lineRule="auto"/>
                      <w:ind w:left="0" w:firstLine="180"/>
                      <w:rPr>
                        <w:rFonts w:ascii="Times New Roman" w:hAnsi="Times New Roman"/>
                        <w:sz w:val="28"/>
                      </w:rPr>
                    </w:pPr>
                    <w:r w:rsidRPr="00CD311B">
                      <w:rPr>
                        <w:rFonts w:ascii="Times New Roman" w:hAnsi="Times New Roman"/>
                        <w:sz w:val="28"/>
                      </w:rPr>
                      <w:t>соревнования;</w:t>
                    </w:r>
                  </w:p>
                  <w:p w:rsidR="00F96B97" w:rsidRPr="00CD311B" w:rsidRDefault="00F96B97" w:rsidP="007440CE">
                    <w:pPr>
                      <w:numPr>
                        <w:ilvl w:val="0"/>
                        <w:numId w:val="37"/>
                      </w:numPr>
                      <w:tabs>
                        <w:tab w:val="left" w:pos="360"/>
                      </w:tabs>
                      <w:spacing w:after="0" w:line="240" w:lineRule="auto"/>
                      <w:ind w:left="0" w:firstLine="180"/>
                      <w:rPr>
                        <w:rFonts w:ascii="Times New Roman" w:hAnsi="Times New Roman"/>
                        <w:sz w:val="28"/>
                      </w:rPr>
                    </w:pPr>
                    <w:r>
                      <w:rPr>
                        <w:rFonts w:ascii="Times New Roman" w:hAnsi="Times New Roman"/>
                        <w:sz w:val="28"/>
                      </w:rPr>
                      <w:t>концерты</w:t>
                    </w:r>
                    <w:r w:rsidRPr="00CD311B">
                      <w:rPr>
                        <w:rFonts w:ascii="Times New Roman" w:hAnsi="Times New Roman"/>
                        <w:sz w:val="28"/>
                      </w:rPr>
                      <w:t>;</w:t>
                    </w:r>
                  </w:p>
                  <w:p w:rsidR="00F96B97" w:rsidRPr="00CD311B" w:rsidRDefault="00F96B97" w:rsidP="007440CE">
                    <w:pPr>
                      <w:numPr>
                        <w:ilvl w:val="0"/>
                        <w:numId w:val="37"/>
                      </w:numPr>
                      <w:tabs>
                        <w:tab w:val="left" w:pos="360"/>
                      </w:tabs>
                      <w:spacing w:after="0" w:line="240" w:lineRule="auto"/>
                      <w:ind w:left="0" w:firstLine="180"/>
                      <w:rPr>
                        <w:rFonts w:ascii="Times New Roman" w:hAnsi="Times New Roman"/>
                        <w:sz w:val="28"/>
                      </w:rPr>
                    </w:pPr>
                    <w:r w:rsidRPr="00CD311B">
                      <w:rPr>
                        <w:rFonts w:ascii="Times New Roman" w:hAnsi="Times New Roman"/>
                        <w:sz w:val="28"/>
                      </w:rPr>
                      <w:t>праздники;</w:t>
                    </w:r>
                  </w:p>
                  <w:p w:rsidR="00F96B97" w:rsidRDefault="00F96B97" w:rsidP="007440CE">
                    <w:pPr>
                      <w:numPr>
                        <w:ilvl w:val="0"/>
                        <w:numId w:val="37"/>
                      </w:numPr>
                      <w:tabs>
                        <w:tab w:val="left" w:pos="360"/>
                      </w:tabs>
                      <w:spacing w:after="0" w:line="240" w:lineRule="auto"/>
                      <w:ind w:left="0" w:firstLine="180"/>
                      <w:rPr>
                        <w:rFonts w:ascii="Times New Roman" w:hAnsi="Times New Roman"/>
                        <w:sz w:val="28"/>
                      </w:rPr>
                    </w:pPr>
                    <w:r w:rsidRPr="00CD311B">
                      <w:rPr>
                        <w:rFonts w:ascii="Times New Roman" w:hAnsi="Times New Roman"/>
                        <w:sz w:val="28"/>
                      </w:rPr>
                      <w:t>викторины</w:t>
                    </w:r>
                    <w:r>
                      <w:rPr>
                        <w:rFonts w:ascii="Times New Roman" w:hAnsi="Times New Roman"/>
                        <w:sz w:val="28"/>
                      </w:rPr>
                      <w:t>;</w:t>
                    </w:r>
                  </w:p>
                  <w:p w:rsidR="00F96B97" w:rsidRDefault="00F96B97" w:rsidP="007440CE">
                    <w:pPr>
                      <w:numPr>
                        <w:ilvl w:val="0"/>
                        <w:numId w:val="37"/>
                      </w:numPr>
                      <w:tabs>
                        <w:tab w:val="left" w:pos="360"/>
                      </w:tabs>
                      <w:spacing w:after="0" w:line="240" w:lineRule="auto"/>
                      <w:ind w:left="0" w:firstLine="180"/>
                      <w:rPr>
                        <w:rFonts w:ascii="Times New Roman" w:hAnsi="Times New Roman"/>
                        <w:sz w:val="28"/>
                      </w:rPr>
                    </w:pPr>
                    <w:r>
                      <w:rPr>
                        <w:rFonts w:ascii="Times New Roman" w:hAnsi="Times New Roman"/>
                        <w:sz w:val="28"/>
                      </w:rPr>
                      <w:t>проектная деятельность;</w:t>
                    </w:r>
                  </w:p>
                  <w:p w:rsidR="00F96B97" w:rsidRDefault="00F96B97" w:rsidP="007440CE">
                    <w:pPr>
                      <w:numPr>
                        <w:ilvl w:val="0"/>
                        <w:numId w:val="37"/>
                      </w:numPr>
                      <w:tabs>
                        <w:tab w:val="left" w:pos="360"/>
                      </w:tabs>
                      <w:spacing w:after="0" w:line="240" w:lineRule="auto"/>
                      <w:ind w:left="0" w:right="-660" w:firstLine="180"/>
                      <w:rPr>
                        <w:rFonts w:ascii="Times New Roman" w:hAnsi="Times New Roman"/>
                        <w:sz w:val="28"/>
                      </w:rPr>
                    </w:pPr>
                    <w:r>
                      <w:rPr>
                        <w:rFonts w:ascii="Times New Roman" w:hAnsi="Times New Roman"/>
                        <w:sz w:val="28"/>
                      </w:rPr>
                      <w:t xml:space="preserve">исследовательская </w:t>
                    </w:r>
                  </w:p>
                  <w:p w:rsidR="00F96B97" w:rsidRPr="00CD311B" w:rsidRDefault="00F96B97" w:rsidP="00884A19">
                    <w:pPr>
                      <w:tabs>
                        <w:tab w:val="left" w:pos="360"/>
                      </w:tabs>
                      <w:spacing w:after="0" w:line="240" w:lineRule="auto"/>
                      <w:ind w:left="180" w:right="-660"/>
                      <w:rPr>
                        <w:rFonts w:ascii="Times New Roman" w:hAnsi="Times New Roman"/>
                        <w:sz w:val="28"/>
                      </w:rPr>
                    </w:pPr>
                    <w:r>
                      <w:rPr>
                        <w:rFonts w:ascii="Times New Roman" w:hAnsi="Times New Roman"/>
                        <w:sz w:val="28"/>
                      </w:rPr>
                      <w:t>деятельность.</w:t>
                    </w:r>
                  </w:p>
                </w:txbxContent>
              </v:textbox>
            </v:rect>
            <v:line id="Line 39" o:spid="_x0000_s1035" style="position:absolute;visibility:visible;mso-wrap-style:square" from="6021,4953" to="6022,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40" o:spid="_x0000_s1036" style="position:absolute;visibility:visible;mso-wrap-style:square" from="4041,6393" to="4042,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41" o:spid="_x0000_s1037" style="position:absolute;visibility:visible;mso-wrap-style:square" from="8001,6393" to="8002,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42" o:spid="_x0000_s1038" style="position:absolute;visibility:visible;mso-wrap-style:square" from="8001,7653" to="8002,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43" o:spid="_x0000_s1039" style="position:absolute;visibility:visible;mso-wrap-style:square" from="4041,7653" to="4042,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group>
        </w:pict>
      </w: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b/>
          <w:color w:val="000000"/>
          <w:sz w:val="24"/>
          <w:szCs w:val="24"/>
          <w:lang w:eastAsia="ru-RU"/>
        </w:rPr>
      </w:pPr>
    </w:p>
    <w:p w:rsidR="00884A19" w:rsidRPr="00884A19" w:rsidRDefault="00884A19" w:rsidP="00884A19">
      <w:pPr>
        <w:shd w:val="clear" w:color="auto" w:fill="FFFFFF"/>
        <w:spacing w:after="0" w:line="240" w:lineRule="auto"/>
        <w:ind w:left="363"/>
        <w:jc w:val="both"/>
        <w:rPr>
          <w:rFonts w:ascii="Times New Roman" w:eastAsia="Times New Roman" w:hAnsi="Times New Roman" w:cs="Times New Roman"/>
          <w:color w:val="000000"/>
          <w:sz w:val="24"/>
          <w:szCs w:val="24"/>
          <w:lang w:eastAsia="ru-RU"/>
        </w:rPr>
      </w:pPr>
    </w:p>
    <w:p w:rsidR="00884A19" w:rsidRPr="00884A19" w:rsidRDefault="00884A19" w:rsidP="00884A19">
      <w:pPr>
        <w:tabs>
          <w:tab w:val="left" w:pos="1260"/>
          <w:tab w:val="left" w:pos="1620"/>
          <w:tab w:val="left" w:pos="1800"/>
          <w:tab w:val="left" w:pos="1980"/>
        </w:tabs>
        <w:spacing w:after="0" w:line="240" w:lineRule="auto"/>
        <w:ind w:left="363" w:firstLine="720"/>
        <w:jc w:val="both"/>
        <w:rPr>
          <w:rFonts w:ascii="Times New Roman" w:eastAsia="Times New Roman" w:hAnsi="Times New Roman" w:cs="Times New Roman"/>
          <w:sz w:val="24"/>
          <w:szCs w:val="24"/>
        </w:rPr>
      </w:pPr>
    </w:p>
    <w:p w:rsidR="00884A19" w:rsidRPr="00884A19" w:rsidRDefault="00884A19" w:rsidP="00884A19">
      <w:pPr>
        <w:tabs>
          <w:tab w:val="left" w:pos="1260"/>
          <w:tab w:val="left" w:pos="1620"/>
          <w:tab w:val="left" w:pos="1800"/>
          <w:tab w:val="left" w:pos="1980"/>
        </w:tabs>
        <w:spacing w:after="0" w:line="240" w:lineRule="auto"/>
        <w:ind w:left="363" w:firstLine="720"/>
        <w:jc w:val="both"/>
        <w:rPr>
          <w:rFonts w:ascii="Times New Roman" w:eastAsia="Times New Roman" w:hAnsi="Times New Roman" w:cs="Times New Roman"/>
          <w:sz w:val="24"/>
          <w:szCs w:val="24"/>
        </w:rPr>
      </w:pPr>
    </w:p>
    <w:p w:rsidR="00884A19" w:rsidRPr="00884A19" w:rsidRDefault="00884A19" w:rsidP="00884A19">
      <w:pPr>
        <w:tabs>
          <w:tab w:val="left" w:pos="1260"/>
          <w:tab w:val="left" w:pos="1620"/>
          <w:tab w:val="left" w:pos="1800"/>
          <w:tab w:val="left" w:pos="1980"/>
        </w:tabs>
        <w:spacing w:after="0" w:line="240" w:lineRule="auto"/>
        <w:ind w:left="363" w:firstLine="720"/>
        <w:jc w:val="both"/>
        <w:rPr>
          <w:rFonts w:ascii="Times New Roman" w:eastAsia="Times New Roman" w:hAnsi="Times New Roman" w:cs="Times New Roman"/>
          <w:sz w:val="24"/>
          <w:szCs w:val="24"/>
        </w:rPr>
      </w:pPr>
    </w:p>
    <w:p w:rsidR="00884A19" w:rsidRPr="00884A19" w:rsidRDefault="00884A19" w:rsidP="00884A19">
      <w:pPr>
        <w:tabs>
          <w:tab w:val="left" w:pos="1260"/>
          <w:tab w:val="left" w:pos="1620"/>
          <w:tab w:val="left" w:pos="1800"/>
          <w:tab w:val="left" w:pos="1980"/>
        </w:tabs>
        <w:spacing w:after="0" w:line="240" w:lineRule="auto"/>
        <w:ind w:left="363" w:firstLine="720"/>
        <w:jc w:val="both"/>
        <w:rPr>
          <w:rFonts w:ascii="Times New Roman" w:eastAsia="Times New Roman" w:hAnsi="Times New Roman" w:cs="Times New Roman"/>
          <w:sz w:val="24"/>
          <w:szCs w:val="24"/>
        </w:rPr>
      </w:pPr>
    </w:p>
    <w:p w:rsidR="00884A19" w:rsidRPr="00884A19" w:rsidRDefault="00884A19" w:rsidP="00884A19">
      <w:pPr>
        <w:tabs>
          <w:tab w:val="left" w:pos="1260"/>
          <w:tab w:val="left" w:pos="1620"/>
          <w:tab w:val="left" w:pos="1800"/>
          <w:tab w:val="left" w:pos="1980"/>
        </w:tabs>
        <w:spacing w:after="0" w:line="240" w:lineRule="auto"/>
        <w:ind w:left="363" w:firstLine="720"/>
        <w:jc w:val="both"/>
        <w:rPr>
          <w:rFonts w:ascii="Times New Roman" w:eastAsia="Times New Roman" w:hAnsi="Times New Roman" w:cs="Times New Roman"/>
          <w:sz w:val="24"/>
          <w:szCs w:val="24"/>
        </w:rPr>
      </w:pPr>
    </w:p>
    <w:p w:rsidR="00884A19" w:rsidRPr="00884A19" w:rsidRDefault="00884A19" w:rsidP="00884A19">
      <w:pPr>
        <w:tabs>
          <w:tab w:val="left" w:pos="1260"/>
          <w:tab w:val="left" w:pos="1620"/>
          <w:tab w:val="left" w:pos="1800"/>
          <w:tab w:val="left" w:pos="1980"/>
        </w:tabs>
        <w:spacing w:after="0" w:line="240" w:lineRule="auto"/>
        <w:ind w:left="363" w:firstLine="720"/>
        <w:jc w:val="both"/>
        <w:rPr>
          <w:rFonts w:ascii="Times New Roman" w:eastAsia="Times New Roman" w:hAnsi="Times New Roman" w:cs="Times New Roman"/>
          <w:sz w:val="24"/>
          <w:szCs w:val="24"/>
        </w:rPr>
      </w:pPr>
    </w:p>
    <w:p w:rsidR="00884A19" w:rsidRPr="00884A19" w:rsidRDefault="00884A19" w:rsidP="00884A19">
      <w:pPr>
        <w:tabs>
          <w:tab w:val="left" w:pos="1260"/>
          <w:tab w:val="left" w:pos="1620"/>
          <w:tab w:val="left" w:pos="1800"/>
          <w:tab w:val="left" w:pos="1980"/>
        </w:tabs>
        <w:spacing w:after="0" w:line="240" w:lineRule="auto"/>
        <w:ind w:left="363" w:firstLine="720"/>
        <w:jc w:val="both"/>
        <w:rPr>
          <w:rFonts w:ascii="Times New Roman" w:eastAsia="Times New Roman" w:hAnsi="Times New Roman" w:cs="Times New Roman"/>
          <w:sz w:val="24"/>
          <w:szCs w:val="24"/>
        </w:rPr>
      </w:pPr>
    </w:p>
    <w:p w:rsidR="00884A19" w:rsidRPr="00884A19" w:rsidRDefault="00884A19" w:rsidP="00884A19">
      <w:pPr>
        <w:tabs>
          <w:tab w:val="left" w:pos="1260"/>
          <w:tab w:val="left" w:pos="1620"/>
          <w:tab w:val="left" w:pos="1800"/>
          <w:tab w:val="left" w:pos="1980"/>
        </w:tabs>
        <w:spacing w:after="0" w:line="240" w:lineRule="auto"/>
        <w:ind w:left="363" w:firstLine="720"/>
        <w:jc w:val="both"/>
        <w:rPr>
          <w:rFonts w:ascii="Times New Roman" w:eastAsia="Times New Roman" w:hAnsi="Times New Roman" w:cs="Times New Roman"/>
          <w:sz w:val="24"/>
          <w:szCs w:val="24"/>
        </w:rPr>
      </w:pPr>
    </w:p>
    <w:p w:rsidR="00884A19" w:rsidRPr="00884A19" w:rsidRDefault="00884A19" w:rsidP="00884A19">
      <w:pPr>
        <w:tabs>
          <w:tab w:val="left" w:pos="1260"/>
          <w:tab w:val="left" w:pos="1620"/>
          <w:tab w:val="left" w:pos="1800"/>
          <w:tab w:val="left" w:pos="1980"/>
        </w:tabs>
        <w:spacing w:after="0" w:line="240" w:lineRule="auto"/>
        <w:ind w:left="363" w:firstLine="720"/>
        <w:jc w:val="both"/>
        <w:rPr>
          <w:rFonts w:ascii="Times New Roman" w:eastAsia="Times New Roman" w:hAnsi="Times New Roman" w:cs="Times New Roman"/>
          <w:sz w:val="24"/>
          <w:szCs w:val="24"/>
        </w:rPr>
      </w:pPr>
    </w:p>
    <w:p w:rsidR="00884A19" w:rsidRPr="00884A19" w:rsidRDefault="00884A19" w:rsidP="00884A19">
      <w:pPr>
        <w:tabs>
          <w:tab w:val="left" w:pos="1260"/>
          <w:tab w:val="left" w:pos="1620"/>
          <w:tab w:val="left" w:pos="1800"/>
          <w:tab w:val="left" w:pos="1980"/>
        </w:tabs>
        <w:spacing w:after="0" w:line="240" w:lineRule="auto"/>
        <w:ind w:left="363" w:firstLine="720"/>
        <w:jc w:val="both"/>
        <w:rPr>
          <w:rFonts w:ascii="Times New Roman" w:eastAsia="Times New Roman" w:hAnsi="Times New Roman" w:cs="Times New Roman"/>
          <w:sz w:val="24"/>
          <w:szCs w:val="24"/>
        </w:rPr>
      </w:pPr>
    </w:p>
    <w:p w:rsidR="00884A19" w:rsidRPr="00884A19" w:rsidRDefault="00884A19" w:rsidP="00884A19">
      <w:pPr>
        <w:tabs>
          <w:tab w:val="left" w:pos="1260"/>
          <w:tab w:val="left" w:pos="1620"/>
          <w:tab w:val="left" w:pos="1800"/>
          <w:tab w:val="left" w:pos="1980"/>
        </w:tabs>
        <w:spacing w:after="0" w:line="240" w:lineRule="auto"/>
        <w:ind w:left="363" w:firstLine="720"/>
        <w:jc w:val="both"/>
        <w:rPr>
          <w:rFonts w:ascii="Times New Roman" w:eastAsia="Times New Roman" w:hAnsi="Times New Roman" w:cs="Times New Roman"/>
          <w:sz w:val="24"/>
          <w:szCs w:val="24"/>
        </w:rPr>
      </w:pPr>
    </w:p>
    <w:p w:rsidR="00884A19" w:rsidRPr="00884A19" w:rsidRDefault="00884A19" w:rsidP="00884A19">
      <w:pPr>
        <w:tabs>
          <w:tab w:val="left" w:pos="1260"/>
          <w:tab w:val="left" w:pos="1620"/>
          <w:tab w:val="left" w:pos="1800"/>
          <w:tab w:val="left" w:pos="1980"/>
        </w:tabs>
        <w:spacing w:after="0" w:line="240" w:lineRule="auto"/>
        <w:ind w:left="363" w:firstLine="720"/>
        <w:jc w:val="both"/>
        <w:rPr>
          <w:rFonts w:ascii="Times New Roman" w:eastAsia="Times New Roman" w:hAnsi="Times New Roman" w:cs="Times New Roman"/>
          <w:sz w:val="24"/>
          <w:szCs w:val="24"/>
        </w:rPr>
      </w:pPr>
    </w:p>
    <w:p w:rsidR="00884A19" w:rsidRPr="00884A19" w:rsidRDefault="00884A19" w:rsidP="00884A19">
      <w:pPr>
        <w:tabs>
          <w:tab w:val="left" w:pos="1260"/>
          <w:tab w:val="left" w:pos="1620"/>
          <w:tab w:val="left" w:pos="1800"/>
          <w:tab w:val="left" w:pos="1980"/>
        </w:tabs>
        <w:spacing w:after="0" w:line="240" w:lineRule="auto"/>
        <w:ind w:left="363" w:firstLine="720"/>
        <w:jc w:val="both"/>
        <w:rPr>
          <w:rFonts w:ascii="Times New Roman" w:eastAsia="Times New Roman" w:hAnsi="Times New Roman" w:cs="Times New Roman"/>
          <w:sz w:val="24"/>
          <w:szCs w:val="24"/>
        </w:rPr>
      </w:pPr>
    </w:p>
    <w:p w:rsidR="00884A19" w:rsidRPr="00884A19" w:rsidRDefault="00884A19" w:rsidP="00884A19">
      <w:pPr>
        <w:tabs>
          <w:tab w:val="left" w:pos="1260"/>
          <w:tab w:val="left" w:pos="1620"/>
          <w:tab w:val="left" w:pos="1800"/>
          <w:tab w:val="left" w:pos="1980"/>
        </w:tabs>
        <w:spacing w:after="0" w:line="240" w:lineRule="auto"/>
        <w:ind w:left="363" w:firstLine="720"/>
        <w:jc w:val="both"/>
        <w:rPr>
          <w:rFonts w:ascii="Times New Roman" w:eastAsia="Times New Roman" w:hAnsi="Times New Roman" w:cs="Times New Roman"/>
          <w:sz w:val="24"/>
          <w:szCs w:val="24"/>
        </w:rPr>
      </w:pPr>
    </w:p>
    <w:p w:rsidR="00884A19" w:rsidRPr="00884A19" w:rsidRDefault="00884A19" w:rsidP="00884A19">
      <w:pPr>
        <w:spacing w:after="0" w:line="240" w:lineRule="auto"/>
        <w:jc w:val="both"/>
        <w:rPr>
          <w:rFonts w:ascii="Times New Roman" w:eastAsia="Times New Roman" w:hAnsi="Times New Roman" w:cs="Times New Roman"/>
          <w:b/>
          <w:bCs/>
          <w:sz w:val="24"/>
          <w:szCs w:val="24"/>
          <w:lang w:eastAsia="ru-RU"/>
        </w:rPr>
      </w:pPr>
    </w:p>
    <w:p w:rsidR="00884A19" w:rsidRPr="00884A19" w:rsidRDefault="00884A19" w:rsidP="00884A19">
      <w:pPr>
        <w:spacing w:after="0" w:line="240" w:lineRule="auto"/>
        <w:jc w:val="both"/>
        <w:rPr>
          <w:rFonts w:ascii="Times New Roman" w:eastAsia="Times New Roman" w:hAnsi="Times New Roman" w:cs="Times New Roman"/>
          <w:b/>
          <w:bCs/>
          <w:sz w:val="24"/>
          <w:szCs w:val="24"/>
          <w:lang w:eastAsia="ru-RU"/>
        </w:rPr>
      </w:pPr>
    </w:p>
    <w:p w:rsidR="00884A19" w:rsidRDefault="00884A19" w:rsidP="004459CD">
      <w:pPr>
        <w:spacing w:line="240" w:lineRule="auto"/>
        <w:ind w:left="363"/>
        <w:jc w:val="both"/>
        <w:rPr>
          <w:rFonts w:ascii="Times New Roman" w:eastAsia="Times New Roman" w:hAnsi="Times New Roman" w:cs="Times New Roman"/>
          <w:b/>
          <w:bCs/>
          <w:sz w:val="24"/>
          <w:szCs w:val="24"/>
          <w:lang w:eastAsia="ru-RU"/>
        </w:rPr>
      </w:pPr>
    </w:p>
    <w:p w:rsidR="00884A19" w:rsidRDefault="00884A19" w:rsidP="004459CD">
      <w:pPr>
        <w:spacing w:line="240" w:lineRule="auto"/>
        <w:ind w:left="363"/>
        <w:jc w:val="both"/>
        <w:rPr>
          <w:rFonts w:ascii="Times New Roman" w:eastAsia="Times New Roman" w:hAnsi="Times New Roman" w:cs="Times New Roman"/>
          <w:b/>
          <w:bCs/>
          <w:sz w:val="24"/>
          <w:szCs w:val="24"/>
          <w:lang w:eastAsia="ru-RU"/>
        </w:rPr>
      </w:pPr>
    </w:p>
    <w:p w:rsidR="00884A19" w:rsidRDefault="00884A19" w:rsidP="004459CD">
      <w:pPr>
        <w:spacing w:line="240" w:lineRule="auto"/>
        <w:ind w:left="363"/>
        <w:jc w:val="both"/>
        <w:rPr>
          <w:rFonts w:ascii="Times New Roman" w:eastAsia="Times New Roman" w:hAnsi="Times New Roman" w:cs="Times New Roman"/>
          <w:b/>
          <w:bCs/>
          <w:sz w:val="24"/>
          <w:szCs w:val="24"/>
          <w:lang w:eastAsia="ru-RU"/>
        </w:rPr>
      </w:pPr>
    </w:p>
    <w:p w:rsidR="00884A19" w:rsidRDefault="00884A19" w:rsidP="004459CD">
      <w:pPr>
        <w:spacing w:line="240" w:lineRule="auto"/>
        <w:ind w:left="363"/>
        <w:jc w:val="both"/>
        <w:rPr>
          <w:rFonts w:ascii="Times New Roman" w:eastAsia="Times New Roman" w:hAnsi="Times New Roman" w:cs="Times New Roman"/>
          <w:b/>
          <w:bCs/>
          <w:sz w:val="24"/>
          <w:szCs w:val="24"/>
          <w:lang w:eastAsia="ru-RU"/>
        </w:rPr>
      </w:pPr>
    </w:p>
    <w:p w:rsidR="00884A19" w:rsidRDefault="00884A19" w:rsidP="004459CD">
      <w:pPr>
        <w:spacing w:line="240" w:lineRule="auto"/>
        <w:ind w:left="363"/>
        <w:jc w:val="both"/>
        <w:rPr>
          <w:rFonts w:ascii="Times New Roman" w:eastAsia="Times New Roman" w:hAnsi="Times New Roman" w:cs="Times New Roman"/>
          <w:b/>
          <w:bCs/>
          <w:sz w:val="24"/>
          <w:szCs w:val="24"/>
          <w:lang w:eastAsia="ru-RU"/>
        </w:rPr>
      </w:pPr>
    </w:p>
    <w:p w:rsidR="00884A19" w:rsidRPr="00B33CE9" w:rsidRDefault="00884A19" w:rsidP="00884A19">
      <w:pPr>
        <w:spacing w:line="240" w:lineRule="auto"/>
        <w:jc w:val="both"/>
        <w:rPr>
          <w:rFonts w:ascii="Times New Roman" w:eastAsia="Times New Roman" w:hAnsi="Times New Roman" w:cs="Times New Roman"/>
          <w:b/>
          <w:bCs/>
          <w:sz w:val="24"/>
          <w:szCs w:val="24"/>
          <w:lang w:eastAsia="ru-RU"/>
        </w:rPr>
      </w:pPr>
    </w:p>
    <w:p w:rsidR="00B51165" w:rsidRDefault="00B51165" w:rsidP="004459CD">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p>
    <w:p w:rsidR="00B51165" w:rsidRDefault="00B51165" w:rsidP="004459CD">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p>
    <w:p w:rsidR="00B33CE9" w:rsidRPr="00B33CE9" w:rsidRDefault="00B33CE9" w:rsidP="004459CD">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r w:rsidRPr="00B33CE9">
        <w:rPr>
          <w:rFonts w:ascii="Times New Roman" w:eastAsia="Times New Roman" w:hAnsi="Times New Roman" w:cs="Times New Roman"/>
          <w:b/>
          <w:color w:val="000000"/>
          <w:sz w:val="24"/>
          <w:szCs w:val="24"/>
          <w:shd w:val="clear" w:color="auto" w:fill="FFFFFF"/>
          <w:lang w:eastAsia="ru-RU"/>
        </w:rPr>
        <w:t>Планируемые результаты освоения программы</w:t>
      </w:r>
    </w:p>
    <w:p w:rsidR="00B33CE9" w:rsidRPr="00B33CE9" w:rsidRDefault="00B33CE9" w:rsidP="007440CE">
      <w:pPr>
        <w:numPr>
          <w:ilvl w:val="0"/>
          <w:numId w:val="9"/>
        </w:numPr>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b/>
          <w:bCs/>
          <w:color w:val="000000"/>
          <w:sz w:val="24"/>
          <w:szCs w:val="24"/>
          <w:lang w:eastAsia="ru-RU"/>
        </w:rPr>
        <w:t>Личностными результатами являются:</w:t>
      </w:r>
    </w:p>
    <w:p w:rsidR="00B33CE9" w:rsidRPr="00B33CE9" w:rsidRDefault="00B33CE9" w:rsidP="007440CE">
      <w:pPr>
        <w:numPr>
          <w:ilvl w:val="0"/>
          <w:numId w:val="9"/>
        </w:numPr>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развитие любознательности и формирование интереса к изучению природы методами искусства и естественных наук;</w:t>
      </w:r>
    </w:p>
    <w:p w:rsidR="00B33CE9" w:rsidRPr="00B33CE9" w:rsidRDefault="00B33CE9" w:rsidP="007440CE">
      <w:pPr>
        <w:numPr>
          <w:ilvl w:val="0"/>
          <w:numId w:val="9"/>
        </w:numPr>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развитие интеллектуальных и творческих способностей учащихся, дающих возможность выражать своё отношение к окружающему миру природы различными средствами (художественное слово, рисунок, живопись, различные жанры декоративно-прикладного искусства, музыка и т. д.);</w:t>
      </w:r>
    </w:p>
    <w:p w:rsidR="00B33CE9" w:rsidRPr="00B33CE9" w:rsidRDefault="00B33CE9" w:rsidP="007440CE">
      <w:pPr>
        <w:numPr>
          <w:ilvl w:val="0"/>
          <w:numId w:val="9"/>
        </w:numPr>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воспитание ответственного отношения к природе, осознания необходимости сохранения окружающей среды;</w:t>
      </w:r>
    </w:p>
    <w:p w:rsidR="00B33CE9" w:rsidRPr="00B33CE9" w:rsidRDefault="00B33CE9" w:rsidP="007440CE">
      <w:pPr>
        <w:numPr>
          <w:ilvl w:val="0"/>
          <w:numId w:val="9"/>
        </w:numPr>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формирование мотивации дальнейшего изучения природы.</w:t>
      </w:r>
    </w:p>
    <w:p w:rsidR="00B33CE9" w:rsidRPr="00B33CE9" w:rsidRDefault="00B33CE9" w:rsidP="007440CE">
      <w:pPr>
        <w:numPr>
          <w:ilvl w:val="0"/>
          <w:numId w:val="9"/>
        </w:numPr>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b/>
          <w:bCs/>
          <w:color w:val="000000"/>
          <w:sz w:val="24"/>
          <w:szCs w:val="24"/>
          <w:lang w:eastAsia="ru-RU"/>
        </w:rPr>
        <w:t>Метапредметными результатами являются:</w:t>
      </w:r>
    </w:p>
    <w:p w:rsidR="00B33CE9" w:rsidRPr="00B33CE9" w:rsidRDefault="00B33CE9" w:rsidP="007440CE">
      <w:pPr>
        <w:numPr>
          <w:ilvl w:val="0"/>
          <w:numId w:val="9"/>
        </w:numPr>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овладение элементами самостоятельной организации учебной деятельности, что включает в себя умения ставить цели и планировать личную учебную деятельность, оценивать собственный вклад в деятельность группы, проводить самооценку уровня личных учебных достижений;</w:t>
      </w:r>
    </w:p>
    <w:p w:rsidR="00B33CE9" w:rsidRPr="00B33CE9" w:rsidRDefault="00B33CE9" w:rsidP="007440CE">
      <w:pPr>
        <w:numPr>
          <w:ilvl w:val="0"/>
          <w:numId w:val="9"/>
        </w:numPr>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lastRenderedPageBreak/>
        <w:t>— освоение элементарных приёмов исследовательской деятельности, доступных для детей младшего школьного возраста: формулирование с помощью учителя цели учебного исследования (опыта, наблюдения), составление его плана, фиксирование результатов, использование простых измерительных приборов, формулировка выводов по результатам исследования;</w:t>
      </w:r>
    </w:p>
    <w:p w:rsidR="00B33CE9" w:rsidRPr="00B33CE9" w:rsidRDefault="00B33CE9" w:rsidP="007440CE">
      <w:pPr>
        <w:numPr>
          <w:ilvl w:val="0"/>
          <w:numId w:val="9"/>
        </w:numPr>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формирование приёмов работы с информацией, что включает в себя умения поиска и отбора источников информации в соответствии с учебной задачей, а также понимание информации, представленной в различной знаковой форме — в виде таблиц, диаграмм, графиков, рисунков и т. д.;</w:t>
      </w:r>
    </w:p>
    <w:p w:rsidR="00B33CE9" w:rsidRPr="00B33CE9" w:rsidRDefault="00B33CE9" w:rsidP="007440CE">
      <w:pPr>
        <w:numPr>
          <w:ilvl w:val="0"/>
          <w:numId w:val="9"/>
        </w:numPr>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развитие коммуникативных умений и овладение опытом межличностной коммуникации, корректное ведение диалога и участие в дискуссии, а также участие в работе группы в соответствии с обозначенной ролью.</w:t>
      </w:r>
    </w:p>
    <w:p w:rsidR="00B33CE9" w:rsidRPr="00B33CE9" w:rsidRDefault="00B33CE9" w:rsidP="007440CE">
      <w:pPr>
        <w:numPr>
          <w:ilvl w:val="0"/>
          <w:numId w:val="9"/>
        </w:numPr>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b/>
          <w:bCs/>
          <w:color w:val="000000"/>
          <w:sz w:val="24"/>
          <w:szCs w:val="24"/>
          <w:lang w:eastAsia="ru-RU"/>
        </w:rPr>
        <w:t>Предметными результатами являются:</w:t>
      </w:r>
    </w:p>
    <w:p w:rsidR="00B33CE9" w:rsidRPr="00B33CE9" w:rsidRDefault="00B33CE9" w:rsidP="007440CE">
      <w:pPr>
        <w:numPr>
          <w:ilvl w:val="0"/>
          <w:numId w:val="9"/>
        </w:numPr>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в ценностно-ориентационной сфере — сформированность представлений об экологии как одном из важнейших направлений изучения взаимосвязей и взаимодействий между природой и человеком, как важнейшем элементе культурного опыта человечества;</w:t>
      </w:r>
    </w:p>
    <w:p w:rsidR="00B33CE9" w:rsidRPr="00B33CE9" w:rsidRDefault="00B33CE9" w:rsidP="007440CE">
      <w:pPr>
        <w:numPr>
          <w:ilvl w:val="0"/>
          <w:numId w:val="9"/>
        </w:numPr>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в познавательной сфере — наличие углублённых представлений о взаимосвязи мира живой и неживой природы, между живыми организмами; об изменениях природной среды под воздействием человека; освоение базовых естественнонаучных знаний, необходимых для дальнейшего изучения систематических курсов естественных наук; формирование элементарных исследовательских умений; применение полученных знаний и умений для решения практических задач в повседневной жизни, для осознанного соблюдения норм и правил безопасного поведения в природной и социоприродной среде;</w:t>
      </w:r>
    </w:p>
    <w:p w:rsidR="00B33CE9" w:rsidRPr="00B33CE9" w:rsidRDefault="00B33CE9" w:rsidP="007440CE">
      <w:pPr>
        <w:numPr>
          <w:ilvl w:val="0"/>
          <w:numId w:val="9"/>
        </w:numPr>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в трудовой сфере — владение навыками ухода за растениями комнатными и на пришкольном участке, за обитателями живого уголка, за домашними питомцами;</w:t>
      </w:r>
    </w:p>
    <w:p w:rsidR="00B33CE9" w:rsidRPr="00B33CE9" w:rsidRDefault="00B33CE9" w:rsidP="007440CE">
      <w:pPr>
        <w:numPr>
          <w:ilvl w:val="0"/>
          <w:numId w:val="9"/>
        </w:numPr>
        <w:spacing w:line="240" w:lineRule="auto"/>
        <w:ind w:left="363"/>
        <w:jc w:val="both"/>
        <w:rPr>
          <w:rFonts w:ascii="Times New Roman" w:eastAsia="Times New Roman" w:hAnsi="Times New Roman" w:cs="Times New Roman"/>
          <w:color w:val="000000"/>
          <w:sz w:val="24"/>
          <w:szCs w:val="24"/>
          <w:lang w:eastAsia="ru-RU"/>
        </w:rPr>
      </w:pPr>
      <w:r w:rsidRPr="00B33CE9">
        <w:rPr>
          <w:rFonts w:ascii="Times New Roman" w:eastAsia="Times New Roman" w:hAnsi="Times New Roman" w:cs="Times New Roman"/>
          <w:color w:val="000000"/>
          <w:sz w:val="24"/>
          <w:szCs w:val="24"/>
          <w:lang w:eastAsia="ru-RU"/>
        </w:rPr>
        <w:t>— в эстетической сфере — умение приводить примеры, дополняющие научные данные образами из литературы и искусства;</w:t>
      </w:r>
    </w:p>
    <w:p w:rsidR="00B33CE9" w:rsidRPr="00B33CE9" w:rsidRDefault="00B33CE9" w:rsidP="004459CD">
      <w:pPr>
        <w:spacing w:line="240" w:lineRule="auto"/>
        <w:ind w:left="363"/>
        <w:jc w:val="both"/>
        <w:rPr>
          <w:rFonts w:ascii="Times New Roman" w:eastAsia="Times New Roman" w:hAnsi="Times New Roman" w:cs="Times New Roman"/>
          <w:b/>
          <w:bCs/>
          <w:sz w:val="24"/>
          <w:szCs w:val="24"/>
          <w:lang w:eastAsia="ru-RU"/>
        </w:rPr>
      </w:pPr>
      <w:r w:rsidRPr="00B33CE9">
        <w:rPr>
          <w:rFonts w:ascii="Times New Roman" w:eastAsia="Calibri" w:hAnsi="Times New Roman" w:cs="Times New Roman"/>
          <w:color w:val="000000"/>
          <w:sz w:val="24"/>
          <w:szCs w:val="24"/>
        </w:rPr>
        <w:t>— в сфере физической культуры — знание элементарных представлений о зависимости здоровья человека, его эмоционального и физического состояния от факторов окружающей среды.</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Учащиеся должны знать:</w:t>
      </w:r>
    </w:p>
    <w:p w:rsidR="00B33CE9" w:rsidRPr="00B33CE9" w:rsidRDefault="00B33CE9" w:rsidP="007440CE">
      <w:pPr>
        <w:numPr>
          <w:ilvl w:val="0"/>
          <w:numId w:val="35"/>
        </w:num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Основы экологической культуры.</w:t>
      </w:r>
    </w:p>
    <w:p w:rsidR="00B33CE9" w:rsidRPr="00B33CE9" w:rsidRDefault="00B33CE9" w:rsidP="007440CE">
      <w:pPr>
        <w:numPr>
          <w:ilvl w:val="0"/>
          <w:numId w:val="35"/>
        </w:num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Некоторые особенности природы своего края.</w:t>
      </w:r>
    </w:p>
    <w:p w:rsidR="00B33CE9" w:rsidRPr="00B33CE9" w:rsidRDefault="00B33CE9" w:rsidP="007440CE">
      <w:pPr>
        <w:numPr>
          <w:ilvl w:val="0"/>
          <w:numId w:val="35"/>
        </w:num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Основные признаки времен года.</w:t>
      </w:r>
    </w:p>
    <w:p w:rsidR="00B33CE9" w:rsidRPr="00B33CE9" w:rsidRDefault="00B33CE9" w:rsidP="007440CE">
      <w:pPr>
        <w:numPr>
          <w:ilvl w:val="0"/>
          <w:numId w:val="35"/>
        </w:num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Значение природы для человека.</w:t>
      </w:r>
    </w:p>
    <w:p w:rsidR="00B33CE9" w:rsidRPr="00B33CE9" w:rsidRDefault="00B33CE9" w:rsidP="007440CE">
      <w:pPr>
        <w:numPr>
          <w:ilvl w:val="0"/>
          <w:numId w:val="35"/>
        </w:num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Группы растений и животных.</w:t>
      </w:r>
    </w:p>
    <w:p w:rsidR="00B33CE9" w:rsidRPr="00B33CE9" w:rsidRDefault="00B33CE9" w:rsidP="007440CE">
      <w:pPr>
        <w:numPr>
          <w:ilvl w:val="0"/>
          <w:numId w:val="35"/>
        </w:num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Некоторые охраняемые растения и животные своего края, страны.</w:t>
      </w:r>
    </w:p>
    <w:p w:rsidR="00B33CE9" w:rsidRPr="00B33CE9" w:rsidRDefault="00B33CE9" w:rsidP="007440CE">
      <w:pPr>
        <w:numPr>
          <w:ilvl w:val="0"/>
          <w:numId w:val="35"/>
        </w:num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Правила поведения в природе.</w:t>
      </w:r>
    </w:p>
    <w:p w:rsidR="00B33CE9" w:rsidRPr="00B33CE9" w:rsidRDefault="00B33CE9" w:rsidP="007440CE">
      <w:pPr>
        <w:numPr>
          <w:ilvl w:val="0"/>
          <w:numId w:val="35"/>
        </w:num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Особенности труда людей наиболее распространенных профессий</w:t>
      </w:r>
      <w:r w:rsidRPr="00B33CE9">
        <w:rPr>
          <w:rFonts w:ascii="Times New Roman" w:eastAsia="Times New Roman" w:hAnsi="Times New Roman" w:cs="Times New Roman"/>
          <w:i/>
          <w:iCs/>
          <w:sz w:val="24"/>
          <w:szCs w:val="24"/>
          <w:lang w:eastAsia="ru-RU"/>
        </w:rPr>
        <w:t>.</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Учащиеся должны уметь:</w:t>
      </w:r>
    </w:p>
    <w:p w:rsidR="00B33CE9" w:rsidRPr="00B33CE9" w:rsidRDefault="00B33CE9" w:rsidP="007440CE">
      <w:pPr>
        <w:numPr>
          <w:ilvl w:val="0"/>
          <w:numId w:val="36"/>
        </w:num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Различать объекты природы и объекты, не относящиеся к природе.</w:t>
      </w:r>
    </w:p>
    <w:p w:rsidR="00B33CE9" w:rsidRPr="00B33CE9" w:rsidRDefault="00B33CE9" w:rsidP="007440CE">
      <w:pPr>
        <w:numPr>
          <w:ilvl w:val="0"/>
          <w:numId w:val="36"/>
        </w:num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lastRenderedPageBreak/>
        <w:t>Выполнять правила личной гигиены.</w:t>
      </w:r>
    </w:p>
    <w:p w:rsidR="00B33CE9" w:rsidRPr="00B33CE9" w:rsidRDefault="00B33CE9" w:rsidP="007440CE">
      <w:pPr>
        <w:numPr>
          <w:ilvl w:val="0"/>
          <w:numId w:val="36"/>
        </w:num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Различать изученные растения, животных.</w:t>
      </w:r>
    </w:p>
    <w:p w:rsidR="00B33CE9" w:rsidRPr="00B33CE9" w:rsidRDefault="00B33CE9" w:rsidP="007440CE">
      <w:pPr>
        <w:numPr>
          <w:ilvl w:val="0"/>
          <w:numId w:val="36"/>
        </w:num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Вести наблюдения в природе под руководством руководителя кружка.</w:t>
      </w:r>
    </w:p>
    <w:p w:rsidR="00B33CE9" w:rsidRPr="00B33CE9" w:rsidRDefault="00B33CE9" w:rsidP="007440CE">
      <w:pPr>
        <w:numPr>
          <w:ilvl w:val="0"/>
          <w:numId w:val="36"/>
        </w:num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Подкармливать птиц в простейших кормушках.</w:t>
      </w:r>
    </w:p>
    <w:p w:rsidR="00B33CE9" w:rsidRPr="00B33CE9" w:rsidRDefault="00B33CE9" w:rsidP="007440CE">
      <w:pPr>
        <w:numPr>
          <w:ilvl w:val="0"/>
          <w:numId w:val="36"/>
        </w:num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Ухаживать за комнатными растениями и домашними животными.</w:t>
      </w:r>
    </w:p>
    <w:p w:rsidR="00B33CE9" w:rsidRPr="00B33CE9" w:rsidRDefault="00B33CE9" w:rsidP="007440CE">
      <w:pPr>
        <w:numPr>
          <w:ilvl w:val="0"/>
          <w:numId w:val="36"/>
        </w:num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Проводить поисково-исследовательскую деятельность под руководством руководителя кружка.</w:t>
      </w:r>
    </w:p>
    <w:p w:rsidR="00B33CE9" w:rsidRPr="00B33CE9" w:rsidRDefault="00B33CE9" w:rsidP="004459CD">
      <w:pPr>
        <w:spacing w:line="240" w:lineRule="auto"/>
        <w:ind w:left="363"/>
        <w:jc w:val="both"/>
        <w:rPr>
          <w:rFonts w:ascii="Times New Roman" w:eastAsia="Times New Roman" w:hAnsi="Times New Roman" w:cs="Times New Roman"/>
          <w:b/>
          <w:bCs/>
          <w:sz w:val="24"/>
          <w:szCs w:val="24"/>
          <w:lang w:eastAsia="ru-RU"/>
        </w:rPr>
      </w:pPr>
    </w:p>
    <w:p w:rsidR="00B33CE9" w:rsidRPr="00B33CE9" w:rsidRDefault="00B33CE9" w:rsidP="004459CD">
      <w:pPr>
        <w:spacing w:line="240" w:lineRule="auto"/>
        <w:ind w:left="363"/>
        <w:jc w:val="both"/>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«Окружающий мир»</w:t>
      </w:r>
    </w:p>
    <w:p w:rsidR="00B33CE9" w:rsidRPr="00B33CE9" w:rsidRDefault="00B33CE9" w:rsidP="004459CD">
      <w:pPr>
        <w:spacing w:line="240" w:lineRule="auto"/>
        <w:ind w:left="363"/>
        <w:jc w:val="both"/>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4 класс</w:t>
      </w:r>
    </w:p>
    <w:p w:rsidR="00B33CE9" w:rsidRPr="00B33CE9" w:rsidRDefault="00B33CE9" w:rsidP="004459CD">
      <w:pPr>
        <w:spacing w:line="240" w:lineRule="auto"/>
        <w:ind w:left="363"/>
        <w:jc w:val="both"/>
        <w:rPr>
          <w:rFonts w:ascii="Times New Roman" w:eastAsia="Times New Roman" w:hAnsi="Times New Roman" w:cs="Times New Roman"/>
          <w:b/>
          <w:bCs/>
          <w:sz w:val="24"/>
          <w:szCs w:val="24"/>
          <w:lang w:eastAsia="ru-RU"/>
        </w:rPr>
      </w:pPr>
      <w:r w:rsidRPr="00B33CE9">
        <w:rPr>
          <w:rFonts w:ascii="Times New Roman" w:eastAsia="Times New Roman" w:hAnsi="Times New Roman" w:cs="Times New Roman"/>
          <w:b/>
          <w:bCs/>
          <w:sz w:val="24"/>
          <w:szCs w:val="24"/>
          <w:lang w:eastAsia="ru-RU"/>
        </w:rPr>
        <w:t>Содержание программы курса внеурочной деятельности</w:t>
      </w:r>
    </w:p>
    <w:p w:rsidR="00B33CE9" w:rsidRPr="00B33CE9" w:rsidRDefault="00B33CE9" w:rsidP="004459CD">
      <w:pPr>
        <w:spacing w:line="240" w:lineRule="auto"/>
        <w:ind w:left="363"/>
        <w:jc w:val="both"/>
        <w:rPr>
          <w:rFonts w:ascii="Times New Roman" w:eastAsia="Times New Roman" w:hAnsi="Times New Roman" w:cs="Times New Roman"/>
          <w:i/>
          <w:sz w:val="24"/>
          <w:szCs w:val="24"/>
          <w:lang w:eastAsia="ru-RU"/>
        </w:rPr>
      </w:pPr>
      <w:r w:rsidRPr="00B33CE9">
        <w:rPr>
          <w:rFonts w:ascii="Times New Roman" w:eastAsia="Times New Roman" w:hAnsi="Times New Roman" w:cs="Times New Roman"/>
          <w:bCs/>
          <w:i/>
          <w:sz w:val="24"/>
          <w:szCs w:val="24"/>
          <w:lang w:eastAsia="ru-RU"/>
        </w:rPr>
        <w:t>Тема 1. Культура моих предков.</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Внеаудиторное (2 ч.). Форма проведения занятия — экскурсия в краеведческий музей.</w:t>
      </w:r>
    </w:p>
    <w:p w:rsidR="00B33CE9" w:rsidRPr="00B33CE9" w:rsidRDefault="00B33CE9" w:rsidP="004459CD">
      <w:pPr>
        <w:spacing w:line="240" w:lineRule="auto"/>
        <w:ind w:left="363"/>
        <w:jc w:val="both"/>
        <w:rPr>
          <w:rFonts w:ascii="Times New Roman" w:eastAsia="Times New Roman" w:hAnsi="Times New Roman" w:cs="Times New Roman"/>
          <w:i/>
          <w:sz w:val="24"/>
          <w:szCs w:val="24"/>
          <w:lang w:eastAsia="ru-RU"/>
        </w:rPr>
      </w:pPr>
      <w:r w:rsidRPr="00B33CE9">
        <w:rPr>
          <w:rFonts w:ascii="Times New Roman" w:eastAsia="Times New Roman" w:hAnsi="Times New Roman" w:cs="Times New Roman"/>
          <w:bCs/>
          <w:i/>
          <w:sz w:val="24"/>
          <w:szCs w:val="24"/>
          <w:lang w:eastAsia="ru-RU"/>
        </w:rPr>
        <w:t>Тема 2. Традиции , праздники моего народа, моей семьи.</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Аудиторное (2 ч.). Форма проведения занятия проект. Народные праздники. Любимый праздник моей семьи.</w:t>
      </w:r>
    </w:p>
    <w:p w:rsidR="00B33CE9" w:rsidRPr="00B33CE9" w:rsidRDefault="00B33CE9" w:rsidP="004459CD">
      <w:pPr>
        <w:spacing w:line="240" w:lineRule="auto"/>
        <w:ind w:left="363"/>
        <w:jc w:val="both"/>
        <w:rPr>
          <w:rFonts w:ascii="Times New Roman" w:eastAsia="Times New Roman" w:hAnsi="Times New Roman" w:cs="Times New Roman"/>
          <w:i/>
          <w:sz w:val="24"/>
          <w:szCs w:val="24"/>
          <w:lang w:eastAsia="ru-RU"/>
        </w:rPr>
      </w:pPr>
      <w:r w:rsidRPr="00B33CE9">
        <w:rPr>
          <w:rFonts w:ascii="Times New Roman" w:eastAsia="Times New Roman" w:hAnsi="Times New Roman" w:cs="Times New Roman"/>
          <w:bCs/>
          <w:i/>
          <w:sz w:val="24"/>
          <w:szCs w:val="24"/>
          <w:lang w:eastAsia="ru-RU"/>
        </w:rPr>
        <w:t>Тема 3. Внимание конкурс!</w:t>
      </w:r>
      <w:r w:rsidRPr="00B33CE9">
        <w:rPr>
          <w:rFonts w:ascii="Times New Roman" w:eastAsia="Times New Roman" w:hAnsi="Times New Roman" w:cs="Times New Roman"/>
          <w:i/>
          <w:sz w:val="24"/>
          <w:szCs w:val="24"/>
          <w:lang w:eastAsia="ru-RU"/>
        </w:rPr>
        <w:t xml:space="preserve"> </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Выполняем олимпиадные задания «Вращение земли». «Природные зоны». Учебник «Окружающий мир» (4 класс, часть 1, с. 64).</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Аудиторное (2 ч.). Форма проведения занятия — олимпиада. Вращение Земли вокруг своей оси и ее движение вокруг Солнца. Природные зоны.</w:t>
      </w:r>
    </w:p>
    <w:p w:rsidR="00B33CE9" w:rsidRPr="00B33CE9" w:rsidRDefault="00B33CE9" w:rsidP="004459CD">
      <w:pPr>
        <w:spacing w:line="240" w:lineRule="auto"/>
        <w:ind w:left="363"/>
        <w:jc w:val="both"/>
        <w:rPr>
          <w:rFonts w:ascii="Times New Roman" w:eastAsia="Times New Roman" w:hAnsi="Times New Roman" w:cs="Times New Roman"/>
          <w:i/>
          <w:sz w:val="24"/>
          <w:szCs w:val="24"/>
          <w:lang w:eastAsia="ru-RU"/>
        </w:rPr>
      </w:pPr>
      <w:r w:rsidRPr="00B33CE9">
        <w:rPr>
          <w:rFonts w:ascii="Times New Roman" w:eastAsia="Times New Roman" w:hAnsi="Times New Roman" w:cs="Times New Roman"/>
          <w:bCs/>
          <w:i/>
          <w:sz w:val="24"/>
          <w:szCs w:val="24"/>
          <w:lang w:eastAsia="ru-RU"/>
        </w:rPr>
        <w:t>Тема 4. Роль леса в жизни людей.</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Аудиторное (4 ч.). Форма проведения занятия — заседание научного клуба.</w:t>
      </w:r>
    </w:p>
    <w:p w:rsidR="00B33CE9" w:rsidRPr="00B33CE9" w:rsidRDefault="00B33CE9" w:rsidP="004459CD">
      <w:pPr>
        <w:spacing w:line="240" w:lineRule="auto"/>
        <w:ind w:left="363"/>
        <w:jc w:val="both"/>
        <w:rPr>
          <w:rFonts w:ascii="Times New Roman" w:eastAsia="Times New Roman" w:hAnsi="Times New Roman" w:cs="Times New Roman"/>
          <w:i/>
          <w:sz w:val="24"/>
          <w:szCs w:val="24"/>
          <w:lang w:eastAsia="ru-RU"/>
        </w:rPr>
      </w:pPr>
      <w:r w:rsidRPr="00B33CE9">
        <w:rPr>
          <w:rFonts w:ascii="Times New Roman" w:eastAsia="Times New Roman" w:hAnsi="Times New Roman" w:cs="Times New Roman"/>
          <w:bCs/>
          <w:i/>
          <w:sz w:val="24"/>
          <w:szCs w:val="24"/>
          <w:lang w:eastAsia="ru-RU"/>
        </w:rPr>
        <w:t>Тема 5. Народные промыслы моего края.</w:t>
      </w:r>
      <w:r w:rsidRPr="00B33CE9">
        <w:rPr>
          <w:rFonts w:ascii="Times New Roman" w:eastAsia="Times New Roman" w:hAnsi="Times New Roman" w:cs="Times New Roman"/>
          <w:i/>
          <w:sz w:val="24"/>
          <w:szCs w:val="24"/>
          <w:lang w:eastAsia="ru-RU"/>
        </w:rPr>
        <w:t xml:space="preserve"> </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Заповедные места родного края. Учебник «Окружающий мир» (4 класс, часть 1, с. 141, 145).</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Аудиторное (4 ч.). Форма проведения занятия — проект.</w:t>
      </w:r>
    </w:p>
    <w:p w:rsidR="00B33CE9" w:rsidRPr="00B33CE9" w:rsidRDefault="00B33CE9" w:rsidP="004459CD">
      <w:pPr>
        <w:spacing w:line="240" w:lineRule="auto"/>
        <w:ind w:left="363"/>
        <w:jc w:val="both"/>
        <w:rPr>
          <w:rFonts w:ascii="Times New Roman" w:eastAsia="Times New Roman" w:hAnsi="Times New Roman" w:cs="Times New Roman"/>
          <w:i/>
          <w:sz w:val="24"/>
          <w:szCs w:val="24"/>
          <w:lang w:eastAsia="ru-RU"/>
        </w:rPr>
      </w:pPr>
      <w:r w:rsidRPr="00B33CE9">
        <w:rPr>
          <w:rFonts w:ascii="Times New Roman" w:eastAsia="Times New Roman" w:hAnsi="Times New Roman" w:cs="Times New Roman"/>
          <w:bCs/>
          <w:i/>
          <w:sz w:val="24"/>
          <w:szCs w:val="24"/>
          <w:lang w:eastAsia="ru-RU"/>
        </w:rPr>
        <w:t>Тема 6. История моей школы.</w:t>
      </w:r>
      <w:r w:rsidRPr="00B33CE9">
        <w:rPr>
          <w:rFonts w:ascii="Times New Roman" w:eastAsia="Times New Roman" w:hAnsi="Times New Roman" w:cs="Times New Roman"/>
          <w:i/>
          <w:sz w:val="24"/>
          <w:szCs w:val="24"/>
          <w:lang w:eastAsia="ru-RU"/>
        </w:rPr>
        <w:t xml:space="preserve"> </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Аудиторное (2 ч.). Форма проведения занятия — проект.</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Cs/>
          <w:i/>
          <w:sz w:val="24"/>
          <w:szCs w:val="24"/>
          <w:lang w:eastAsia="ru-RU"/>
        </w:rPr>
        <w:t>Тема 7. Конкурс членов клуба «Мы и окружающий мир».</w:t>
      </w:r>
      <w:r w:rsidRPr="00B33CE9">
        <w:rPr>
          <w:rFonts w:ascii="Times New Roman" w:eastAsia="Times New Roman" w:hAnsi="Times New Roman" w:cs="Times New Roman"/>
          <w:sz w:val="24"/>
          <w:szCs w:val="24"/>
          <w:lang w:eastAsia="ru-RU"/>
        </w:rPr>
        <w:t xml:space="preserve"> Учебник «Окружающий мир» (4 класс, часть 1, с. 64). </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Аудиторное (2 ч.). Форма проведения занятия — конкурс.</w:t>
      </w:r>
    </w:p>
    <w:p w:rsidR="00B33CE9" w:rsidRPr="00B33CE9" w:rsidRDefault="00B33CE9" w:rsidP="004459CD">
      <w:pPr>
        <w:spacing w:line="240" w:lineRule="auto"/>
        <w:ind w:left="363"/>
        <w:jc w:val="both"/>
        <w:rPr>
          <w:rFonts w:ascii="Times New Roman" w:eastAsia="Times New Roman" w:hAnsi="Times New Roman" w:cs="Times New Roman"/>
          <w:i/>
          <w:sz w:val="24"/>
          <w:szCs w:val="24"/>
          <w:lang w:eastAsia="ru-RU"/>
        </w:rPr>
      </w:pPr>
      <w:r w:rsidRPr="00B33CE9">
        <w:rPr>
          <w:rFonts w:ascii="Times New Roman" w:eastAsia="Times New Roman" w:hAnsi="Times New Roman" w:cs="Times New Roman"/>
          <w:bCs/>
          <w:i/>
          <w:sz w:val="24"/>
          <w:szCs w:val="24"/>
          <w:lang w:eastAsia="ru-RU"/>
        </w:rPr>
        <w:t>Тема 8. Внимание, конкурс!</w:t>
      </w:r>
      <w:r w:rsidRPr="00B33CE9">
        <w:rPr>
          <w:rFonts w:ascii="Times New Roman" w:eastAsia="Times New Roman" w:hAnsi="Times New Roman" w:cs="Times New Roman"/>
          <w:i/>
          <w:sz w:val="24"/>
          <w:szCs w:val="24"/>
          <w:lang w:eastAsia="ru-RU"/>
        </w:rPr>
        <w:t xml:space="preserve"> </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Выполняем олимпиадные задания «Как устроен организм человека». Учебник «Окружающий мир (4 класс, часть 2, с. 41-42). Аудиторное (2 ч.). Форма проведения занятия — олимпиада. Как устроен организм человека. Органы пищеварения, кровообращения и дыхания. Как человек двигается. Нервная система человека.</w:t>
      </w:r>
    </w:p>
    <w:p w:rsidR="00B33CE9" w:rsidRPr="00B33CE9" w:rsidRDefault="00B33CE9" w:rsidP="004459CD">
      <w:pPr>
        <w:spacing w:line="240" w:lineRule="auto"/>
        <w:ind w:left="363"/>
        <w:jc w:val="both"/>
        <w:rPr>
          <w:rFonts w:ascii="Times New Roman" w:eastAsia="Times New Roman" w:hAnsi="Times New Roman" w:cs="Times New Roman"/>
          <w:bCs/>
          <w:i/>
          <w:sz w:val="24"/>
          <w:szCs w:val="24"/>
          <w:lang w:eastAsia="ru-RU"/>
        </w:rPr>
      </w:pPr>
      <w:r w:rsidRPr="00B33CE9">
        <w:rPr>
          <w:rFonts w:ascii="Times New Roman" w:eastAsia="Times New Roman" w:hAnsi="Times New Roman" w:cs="Times New Roman"/>
          <w:bCs/>
          <w:i/>
          <w:sz w:val="24"/>
          <w:szCs w:val="24"/>
          <w:lang w:eastAsia="ru-RU"/>
        </w:rPr>
        <w:t>Тема 9. Человек — часть природы.</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lastRenderedPageBreak/>
        <w:t xml:space="preserve"> Аудиторное (2 ч.). Форма проведения занятия — конференция.</w:t>
      </w:r>
    </w:p>
    <w:p w:rsidR="007440CE" w:rsidRDefault="00B33CE9" w:rsidP="00B51165">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Cs/>
          <w:i/>
          <w:sz w:val="24"/>
          <w:szCs w:val="24"/>
          <w:lang w:eastAsia="ru-RU"/>
        </w:rPr>
        <w:t>Тема 10. Внимание, конкурс</w:t>
      </w:r>
      <w:r w:rsidRPr="00B33CE9">
        <w:rPr>
          <w:rFonts w:ascii="Times New Roman" w:eastAsia="Times New Roman" w:hAnsi="Times New Roman" w:cs="Times New Roman"/>
          <w:bCs/>
          <w:sz w:val="24"/>
          <w:szCs w:val="24"/>
          <w:lang w:eastAsia="ru-RU"/>
        </w:rPr>
        <w:t>!</w:t>
      </w:r>
      <w:r w:rsidR="00B51165">
        <w:rPr>
          <w:rFonts w:ascii="Times New Roman" w:eastAsia="Times New Roman" w:hAnsi="Times New Roman" w:cs="Times New Roman"/>
          <w:sz w:val="24"/>
          <w:szCs w:val="24"/>
          <w:lang w:eastAsia="ru-RU"/>
        </w:rPr>
        <w:t xml:space="preserve"> </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Выполняем олимпиадные задания «Как устроен организм человека». Учебник «Окружающий мир» (4 класс, часть 2, с. 67-68).  Аудиторное (2 ч. ). Форма проведения занятия — олимпиада. Органы чувств человека. Органы пищеварения и дыхания.</w:t>
      </w:r>
    </w:p>
    <w:p w:rsidR="00B33CE9" w:rsidRPr="00B33CE9" w:rsidRDefault="00B33CE9" w:rsidP="004459CD">
      <w:pPr>
        <w:spacing w:line="240" w:lineRule="auto"/>
        <w:ind w:left="363"/>
        <w:jc w:val="both"/>
        <w:rPr>
          <w:rFonts w:ascii="Times New Roman" w:eastAsia="Times New Roman" w:hAnsi="Times New Roman" w:cs="Times New Roman"/>
          <w:bCs/>
          <w:sz w:val="24"/>
          <w:szCs w:val="24"/>
          <w:lang w:eastAsia="ru-RU"/>
        </w:rPr>
      </w:pPr>
      <w:r w:rsidRPr="00B33CE9">
        <w:rPr>
          <w:rFonts w:ascii="Times New Roman" w:eastAsia="Times New Roman" w:hAnsi="Times New Roman" w:cs="Times New Roman"/>
          <w:bCs/>
          <w:i/>
          <w:sz w:val="24"/>
          <w:szCs w:val="24"/>
          <w:lang w:eastAsia="ru-RU"/>
        </w:rPr>
        <w:t>Тема 11. 10 городов мира, которые надо увидеть</w:t>
      </w:r>
      <w:r w:rsidRPr="00B33CE9">
        <w:rPr>
          <w:rFonts w:ascii="Times New Roman" w:eastAsia="Times New Roman" w:hAnsi="Times New Roman" w:cs="Times New Roman"/>
          <w:bCs/>
          <w:sz w:val="24"/>
          <w:szCs w:val="24"/>
          <w:lang w:eastAsia="ru-RU"/>
        </w:rPr>
        <w:t>.</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xml:space="preserve"> Внимание, конкурс! Выполняем олимпиадные задания «Путешествие по странам мира». Учебник «Окружающий мир» (4 класс, часть 2, с. 91-92). Аудиторное (2 ч.). Форма проведения занятия — проект.</w:t>
      </w:r>
    </w:p>
    <w:p w:rsidR="00B33CE9" w:rsidRPr="00B33CE9" w:rsidRDefault="00B33CE9" w:rsidP="004459CD">
      <w:pPr>
        <w:spacing w:line="240" w:lineRule="auto"/>
        <w:ind w:left="363"/>
        <w:jc w:val="both"/>
        <w:rPr>
          <w:rFonts w:ascii="Times New Roman" w:eastAsia="Times New Roman" w:hAnsi="Times New Roman" w:cs="Times New Roman"/>
          <w:i/>
          <w:sz w:val="24"/>
          <w:szCs w:val="24"/>
          <w:lang w:eastAsia="ru-RU"/>
        </w:rPr>
      </w:pPr>
      <w:r w:rsidRPr="00B33CE9">
        <w:rPr>
          <w:rFonts w:ascii="Times New Roman" w:eastAsia="Times New Roman" w:hAnsi="Times New Roman" w:cs="Times New Roman"/>
          <w:bCs/>
          <w:i/>
          <w:sz w:val="24"/>
          <w:szCs w:val="24"/>
          <w:lang w:eastAsia="ru-RU"/>
        </w:rPr>
        <w:t xml:space="preserve">Тема 12. Память моего края о героях Великой Отечественной войны 1941-1945гг. </w:t>
      </w:r>
      <w:r w:rsidRPr="00B33CE9">
        <w:rPr>
          <w:rFonts w:ascii="Times New Roman" w:eastAsia="Times New Roman" w:hAnsi="Times New Roman" w:cs="Times New Roman"/>
          <w:i/>
          <w:sz w:val="24"/>
          <w:szCs w:val="24"/>
          <w:lang w:eastAsia="ru-RU"/>
        </w:rPr>
        <w:t xml:space="preserve"> </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Аудиторное (2 ч.). Форма проведения занятия — проект.</w:t>
      </w:r>
    </w:p>
    <w:p w:rsidR="00B33CE9" w:rsidRPr="00B33CE9" w:rsidRDefault="00B33CE9" w:rsidP="004459CD">
      <w:pPr>
        <w:spacing w:line="240" w:lineRule="auto"/>
        <w:ind w:left="363"/>
        <w:jc w:val="both"/>
        <w:rPr>
          <w:rFonts w:ascii="Times New Roman" w:eastAsia="Times New Roman" w:hAnsi="Times New Roman" w:cs="Times New Roman"/>
          <w:i/>
          <w:sz w:val="24"/>
          <w:szCs w:val="24"/>
          <w:lang w:eastAsia="ru-RU"/>
        </w:rPr>
      </w:pPr>
      <w:r w:rsidRPr="00B33CE9">
        <w:rPr>
          <w:rFonts w:ascii="Times New Roman" w:eastAsia="Times New Roman" w:hAnsi="Times New Roman" w:cs="Times New Roman"/>
          <w:bCs/>
          <w:i/>
          <w:sz w:val="24"/>
          <w:szCs w:val="24"/>
          <w:lang w:eastAsia="ru-RU"/>
        </w:rPr>
        <w:t xml:space="preserve">Тема 13. Внимание, конкурс! </w:t>
      </w:r>
      <w:r w:rsidRPr="00B33CE9">
        <w:rPr>
          <w:rFonts w:ascii="Times New Roman" w:eastAsia="Times New Roman" w:hAnsi="Times New Roman" w:cs="Times New Roman"/>
          <w:i/>
          <w:sz w:val="24"/>
          <w:szCs w:val="24"/>
          <w:lang w:eastAsia="ru-RU"/>
        </w:rPr>
        <w:t xml:space="preserve">Выполняем олимпиадные задания </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«Москва как летопись истории России» Учебник «Окружающий мир» (4 класс, часть 2, с. 1-7-108). Аудиторное (2 ч.). Форма проведения занятия — олимпиада. Достопримечательности Москвы. Бородинская битва. Герои Великой Отечественной войны.</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Cs/>
          <w:i/>
          <w:sz w:val="24"/>
          <w:szCs w:val="24"/>
          <w:lang w:eastAsia="ru-RU"/>
        </w:rPr>
        <w:t>Тема 14. Человек в мире природы и культуры.</w:t>
      </w:r>
      <w:r w:rsidRPr="00B33CE9">
        <w:rPr>
          <w:rFonts w:ascii="Times New Roman" w:eastAsia="Times New Roman" w:hAnsi="Times New Roman" w:cs="Times New Roman"/>
          <w:sz w:val="24"/>
          <w:szCs w:val="24"/>
          <w:lang w:eastAsia="ru-RU"/>
        </w:rPr>
        <w:t xml:space="preserve"> Учебник «Окружающий мир» (4 класс, часть 2, с. 160). </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Аудиторное (2 ч.). Форма проведения занятия — олимпиада. Тайны твоего организма. Государства и столицы мира. Конституция Российской Федерации.</w:t>
      </w:r>
    </w:p>
    <w:p w:rsidR="00B33CE9" w:rsidRPr="00B33CE9" w:rsidRDefault="00B33CE9" w:rsidP="004459CD">
      <w:pPr>
        <w:spacing w:line="240" w:lineRule="auto"/>
        <w:ind w:left="363"/>
        <w:jc w:val="both"/>
        <w:rPr>
          <w:rFonts w:ascii="Times New Roman" w:eastAsia="Times New Roman" w:hAnsi="Times New Roman" w:cs="Times New Roman"/>
          <w:i/>
          <w:sz w:val="24"/>
          <w:szCs w:val="24"/>
          <w:lang w:eastAsia="ru-RU"/>
        </w:rPr>
      </w:pPr>
      <w:r w:rsidRPr="00B33CE9">
        <w:rPr>
          <w:rFonts w:ascii="Times New Roman" w:eastAsia="Times New Roman" w:hAnsi="Times New Roman" w:cs="Times New Roman"/>
          <w:bCs/>
          <w:i/>
          <w:sz w:val="24"/>
          <w:szCs w:val="24"/>
          <w:lang w:eastAsia="ru-RU"/>
        </w:rPr>
        <w:t>Тема 15. Конференция. Защита портфолио.</w:t>
      </w:r>
      <w:r w:rsidRPr="00B33CE9">
        <w:rPr>
          <w:rFonts w:ascii="Times New Roman" w:eastAsia="Times New Roman" w:hAnsi="Times New Roman" w:cs="Times New Roman"/>
          <w:i/>
          <w:sz w:val="24"/>
          <w:szCs w:val="24"/>
          <w:lang w:eastAsia="ru-RU"/>
        </w:rPr>
        <w:t xml:space="preserve"> </w:t>
      </w:r>
    </w:p>
    <w:p w:rsid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Аудиторное (2 ч. ). Форма проведения занятия — итоговая конференция. Подведение итогов работы школьного научного клуба. «Мы и окружающий мир».</w:t>
      </w:r>
    </w:p>
    <w:p w:rsidR="007440CE" w:rsidRPr="007440CE" w:rsidRDefault="007440CE" w:rsidP="007440CE">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7440CE">
        <w:rPr>
          <w:rFonts w:ascii="Times New Roman" w:eastAsia="Times New Roman" w:hAnsi="Times New Roman" w:cs="Times New Roman"/>
          <w:b/>
          <w:color w:val="000000"/>
          <w:sz w:val="24"/>
          <w:szCs w:val="24"/>
          <w:lang w:eastAsia="ru-RU"/>
        </w:rPr>
        <w:t xml:space="preserve">Формы </w:t>
      </w:r>
      <w:r w:rsidRPr="007440CE">
        <w:rPr>
          <w:rFonts w:ascii="Times New Roman" w:eastAsia="Times New Roman" w:hAnsi="Times New Roman" w:cs="Times New Roman"/>
          <w:color w:val="000000"/>
          <w:sz w:val="24"/>
          <w:szCs w:val="24"/>
          <w:lang w:eastAsia="ru-RU"/>
        </w:rPr>
        <w:t>учебных занятий могут быть разными: индивидуальная, парная, групповая, работа над проектом, исследование.</w:t>
      </w:r>
    </w:p>
    <w:p w:rsidR="007440CE" w:rsidRPr="007440CE" w:rsidRDefault="007440CE" w:rsidP="007440CE">
      <w:pPr>
        <w:shd w:val="clear" w:color="auto" w:fill="FFFFFF"/>
        <w:spacing w:line="240" w:lineRule="auto"/>
        <w:ind w:left="363"/>
        <w:jc w:val="both"/>
        <w:rPr>
          <w:rFonts w:ascii="Times New Roman" w:eastAsia="Times New Roman" w:hAnsi="Times New Roman" w:cs="Times New Roman"/>
          <w:b/>
          <w:bCs/>
          <w:color w:val="000000"/>
          <w:sz w:val="24"/>
          <w:szCs w:val="24"/>
          <w:lang w:eastAsia="ru-RU"/>
        </w:rPr>
      </w:pPr>
      <w:r w:rsidRPr="007440CE">
        <w:rPr>
          <w:rFonts w:ascii="Times New Roman" w:eastAsia="Times New Roman" w:hAnsi="Times New Roman" w:cs="Times New Roman"/>
          <w:b/>
          <w:bCs/>
          <w:color w:val="000000"/>
          <w:sz w:val="24"/>
          <w:szCs w:val="24"/>
          <w:lang w:eastAsia="ru-RU"/>
        </w:rPr>
        <w:t>Виды деятельности:</w:t>
      </w:r>
    </w:p>
    <w:p w:rsidR="007440CE" w:rsidRPr="007440CE" w:rsidRDefault="007440CE" w:rsidP="007440CE">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7440CE">
        <w:rPr>
          <w:rFonts w:ascii="Times New Roman" w:eastAsia="Times New Roman" w:hAnsi="Times New Roman" w:cs="Times New Roman"/>
          <w:color w:val="000000"/>
          <w:sz w:val="24"/>
          <w:szCs w:val="24"/>
          <w:lang w:eastAsia="ru-RU"/>
        </w:rPr>
        <w:t>Основными видами деятельности данной программы являются комбинированные занятия, экскурсии, встречи с интересными людьми. Аудиторные занятия состоят из теоретической и практической частей.</w:t>
      </w:r>
    </w:p>
    <w:p w:rsidR="007440CE" w:rsidRPr="007440CE" w:rsidRDefault="007440CE" w:rsidP="007440CE">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7440CE">
        <w:rPr>
          <w:rFonts w:ascii="Times New Roman" w:eastAsia="Times New Roman" w:hAnsi="Times New Roman" w:cs="Times New Roman"/>
          <w:color w:val="000000"/>
          <w:sz w:val="24"/>
          <w:szCs w:val="24"/>
          <w:lang w:eastAsia="ru-RU"/>
        </w:rPr>
        <w:t>Виды работы:</w:t>
      </w:r>
    </w:p>
    <w:p w:rsidR="007440CE" w:rsidRPr="007440CE" w:rsidRDefault="007440CE" w:rsidP="007440CE">
      <w:pPr>
        <w:numPr>
          <w:ilvl w:val="0"/>
          <w:numId w:val="39"/>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7440CE">
        <w:rPr>
          <w:rFonts w:ascii="Times New Roman" w:eastAsia="Times New Roman" w:hAnsi="Times New Roman" w:cs="Times New Roman"/>
          <w:color w:val="000000"/>
          <w:sz w:val="24"/>
          <w:szCs w:val="24"/>
          <w:u w:val="single"/>
          <w:lang w:eastAsia="ru-RU"/>
        </w:rPr>
        <w:t>словесные</w:t>
      </w:r>
      <w:r w:rsidRPr="007440CE">
        <w:rPr>
          <w:rFonts w:ascii="Times New Roman" w:eastAsia="Times New Roman" w:hAnsi="Times New Roman" w:cs="Times New Roman"/>
          <w:color w:val="000000"/>
          <w:sz w:val="24"/>
          <w:szCs w:val="24"/>
          <w:lang w:eastAsia="ru-RU"/>
        </w:rPr>
        <w:t>: рассказ, беседа, сообщения - эти методы способствуют обогащению теоретических знаний детей, являются источником новой информации.</w:t>
      </w:r>
    </w:p>
    <w:p w:rsidR="007440CE" w:rsidRPr="007440CE" w:rsidRDefault="007440CE" w:rsidP="007440CE">
      <w:pPr>
        <w:numPr>
          <w:ilvl w:val="0"/>
          <w:numId w:val="39"/>
        </w:num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7440CE">
        <w:rPr>
          <w:rFonts w:ascii="Times New Roman" w:eastAsia="Times New Roman" w:hAnsi="Times New Roman" w:cs="Times New Roman"/>
          <w:color w:val="000000"/>
          <w:sz w:val="24"/>
          <w:szCs w:val="24"/>
          <w:u w:val="single"/>
          <w:lang w:eastAsia="ru-RU"/>
        </w:rPr>
        <w:t>наглядные</w:t>
      </w:r>
      <w:r w:rsidRPr="007440CE">
        <w:rPr>
          <w:rFonts w:ascii="Times New Roman" w:eastAsia="Times New Roman" w:hAnsi="Times New Roman" w:cs="Times New Roman"/>
          <w:color w:val="000000"/>
          <w:sz w:val="24"/>
          <w:szCs w:val="24"/>
          <w:lang w:eastAsia="ru-RU"/>
        </w:rPr>
        <w:t>: демонстрации рисунков, плакатов, макетов, схем, коллекций, иллюстраций. Наглядные методы дают возможность более детального обследования объектов, дополняют словесные методы, способствуют развитию мышления детей;</w:t>
      </w:r>
    </w:p>
    <w:p w:rsidR="007440CE" w:rsidRPr="007440CE" w:rsidRDefault="007440CE" w:rsidP="007440CE">
      <w:pPr>
        <w:numPr>
          <w:ilvl w:val="0"/>
          <w:numId w:val="39"/>
        </w:numPr>
        <w:shd w:val="clear" w:color="auto" w:fill="FFFFFF"/>
        <w:spacing w:line="240" w:lineRule="auto"/>
        <w:ind w:left="363"/>
        <w:jc w:val="both"/>
        <w:rPr>
          <w:rFonts w:ascii="Times New Roman" w:eastAsia="Times New Roman" w:hAnsi="Times New Roman" w:cs="Times New Roman"/>
          <w:color w:val="000000"/>
          <w:sz w:val="24"/>
          <w:szCs w:val="24"/>
          <w:lang w:eastAsia="ru-RU"/>
        </w:rPr>
        <w:sectPr w:rsidR="007440CE" w:rsidRPr="007440CE" w:rsidSect="00B51165">
          <w:footerReference w:type="default" r:id="rId9"/>
          <w:pgSz w:w="11906" w:h="16838"/>
          <w:pgMar w:top="567" w:right="851" w:bottom="567" w:left="1418" w:header="709" w:footer="709" w:gutter="0"/>
          <w:cols w:space="708"/>
          <w:titlePg/>
          <w:docGrid w:linePitch="360"/>
        </w:sectPr>
      </w:pPr>
      <w:r w:rsidRPr="007440CE">
        <w:rPr>
          <w:rFonts w:ascii="Times New Roman" w:eastAsia="Times New Roman" w:hAnsi="Times New Roman" w:cs="Times New Roman"/>
          <w:color w:val="000000"/>
          <w:sz w:val="24"/>
          <w:szCs w:val="24"/>
          <w:u w:val="single"/>
          <w:lang w:eastAsia="ru-RU"/>
        </w:rPr>
        <w:t>практические</w:t>
      </w:r>
      <w:r w:rsidRPr="007440CE">
        <w:rPr>
          <w:rFonts w:ascii="Times New Roman" w:eastAsia="Times New Roman" w:hAnsi="Times New Roman" w:cs="Times New Roman"/>
          <w:color w:val="000000"/>
          <w:sz w:val="24"/>
          <w:szCs w:val="24"/>
          <w:lang w:eastAsia="ru-RU"/>
        </w:rPr>
        <w:t>: изготовление рисунков, плакатов, схем, практические работы. Практические методы позволяют воплотить теоретические знания</w:t>
      </w:r>
      <w:r w:rsidRPr="007440CE">
        <w:rPr>
          <w:rFonts w:ascii="Times New Roman" w:eastAsia="Times New Roman" w:hAnsi="Times New Roman" w:cs="Times New Roman"/>
          <w:b/>
          <w:bCs/>
          <w:color w:val="000000"/>
          <w:sz w:val="24"/>
          <w:szCs w:val="24"/>
          <w:lang w:eastAsia="ru-RU"/>
        </w:rPr>
        <w:t> </w:t>
      </w:r>
      <w:r w:rsidRPr="007440CE">
        <w:rPr>
          <w:rFonts w:ascii="Times New Roman" w:eastAsia="Times New Roman" w:hAnsi="Times New Roman" w:cs="Times New Roman"/>
          <w:color w:val="000000"/>
          <w:sz w:val="24"/>
          <w:szCs w:val="24"/>
          <w:lang w:eastAsia="ru-RU"/>
        </w:rPr>
        <w:t>на</w:t>
      </w:r>
      <w:r w:rsidRPr="007440CE">
        <w:rPr>
          <w:rFonts w:ascii="Times New Roman" w:eastAsia="Times New Roman" w:hAnsi="Times New Roman" w:cs="Times New Roman"/>
          <w:b/>
          <w:bCs/>
          <w:color w:val="000000"/>
          <w:sz w:val="24"/>
          <w:szCs w:val="24"/>
          <w:lang w:eastAsia="ru-RU"/>
        </w:rPr>
        <w:t> </w:t>
      </w:r>
      <w:r w:rsidRPr="007440CE">
        <w:rPr>
          <w:rFonts w:ascii="Times New Roman" w:eastAsia="Times New Roman" w:hAnsi="Times New Roman" w:cs="Times New Roman"/>
          <w:color w:val="000000"/>
          <w:sz w:val="24"/>
          <w:szCs w:val="24"/>
          <w:lang w:eastAsia="ru-RU"/>
        </w:rPr>
        <w:t xml:space="preserve">практике, способствуют </w:t>
      </w:r>
      <w:r>
        <w:rPr>
          <w:rFonts w:ascii="Times New Roman" w:eastAsia="Times New Roman" w:hAnsi="Times New Roman" w:cs="Times New Roman"/>
          <w:color w:val="000000"/>
          <w:sz w:val="24"/>
          <w:szCs w:val="24"/>
          <w:lang w:eastAsia="ru-RU"/>
        </w:rPr>
        <w:t>развитию навыков и умений детей.</w:t>
      </w:r>
    </w:p>
    <w:p w:rsidR="007440CE" w:rsidRPr="00B33CE9" w:rsidRDefault="007440CE" w:rsidP="007440CE">
      <w:pPr>
        <w:spacing w:line="240" w:lineRule="auto"/>
        <w:jc w:val="both"/>
        <w:rPr>
          <w:rFonts w:ascii="Times New Roman" w:eastAsia="Times New Roman" w:hAnsi="Times New Roman" w:cs="Times New Roman"/>
          <w:sz w:val="24"/>
          <w:szCs w:val="24"/>
          <w:lang w:eastAsia="ru-RU"/>
        </w:rPr>
      </w:pPr>
    </w:p>
    <w:p w:rsidR="00B33CE9" w:rsidRPr="00B33CE9" w:rsidRDefault="00B33CE9" w:rsidP="004459CD">
      <w:pPr>
        <w:spacing w:line="240" w:lineRule="auto"/>
        <w:ind w:left="363"/>
        <w:jc w:val="both"/>
        <w:rPr>
          <w:rFonts w:ascii="Times New Roman" w:eastAsia="Times New Roman" w:hAnsi="Times New Roman" w:cs="Times New Roman"/>
          <w:b/>
          <w:color w:val="000000"/>
          <w:sz w:val="24"/>
          <w:szCs w:val="24"/>
          <w:shd w:val="clear" w:color="auto" w:fill="FFFFFF"/>
          <w:lang w:eastAsia="ru-RU"/>
        </w:rPr>
      </w:pPr>
      <w:r w:rsidRPr="00B33CE9">
        <w:rPr>
          <w:rFonts w:ascii="Times New Roman" w:eastAsia="Times New Roman" w:hAnsi="Times New Roman" w:cs="Times New Roman"/>
          <w:b/>
          <w:color w:val="000000"/>
          <w:sz w:val="24"/>
          <w:szCs w:val="24"/>
          <w:shd w:val="clear" w:color="auto" w:fill="FFFFFF"/>
          <w:lang w:eastAsia="ru-RU"/>
        </w:rPr>
        <w:t>Планируемые результаты освоения программы</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xml:space="preserve">В области </w:t>
      </w:r>
      <w:r w:rsidRPr="00B33CE9">
        <w:rPr>
          <w:rFonts w:ascii="Times New Roman" w:eastAsia="Times New Roman" w:hAnsi="Times New Roman" w:cs="Times New Roman"/>
          <w:b/>
          <w:bCs/>
          <w:sz w:val="24"/>
          <w:szCs w:val="24"/>
          <w:lang w:eastAsia="ru-RU"/>
        </w:rPr>
        <w:t xml:space="preserve">личностных </w:t>
      </w:r>
      <w:r w:rsidRPr="00B33CE9">
        <w:rPr>
          <w:rFonts w:ascii="Times New Roman" w:eastAsia="Times New Roman" w:hAnsi="Times New Roman" w:cs="Times New Roman"/>
          <w:sz w:val="24"/>
          <w:szCs w:val="24"/>
          <w:lang w:eastAsia="ru-RU"/>
        </w:rPr>
        <w:t>планируемых результатов будут формироваться УУД: готовность и способность обучающихся к саморазвитию; внутренняя позиция школьника на основе положительного отношения к школе; принятие образа «хорошего ученика»; самостоятельность и личная ответственность за свои поступки, установка на здоровый образ жизни; 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 гражданская идентичность в форме осознания «Я» как гражданин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 гуманистическое сознание; социальная компетентность  как готовность к решению моральных дилемм, устойчивое следование в поведении социальным нормам; начальные навыки адаптации в динамично изменяющемся мире; мотивация учебной деятельности (социальная, учебно-позновательная и внешняя; самооценка на основе критериев успешности учебной деятельности; целостный, социально-ориентированный взгляд на мир в единстве и разнообразии природы, народов культур и религий; эмпатия как понимание чувств других людей и сопереживание им; уважительное отношение к иному мнению, истории и культуре других народов; навыки сотрудничества в разных ситуациях, умение не создавать конфликты и находить выходы из спорных ситуаций; эстетические потребности, ценности и чувства; этические чувства, прежде всего доброжелательность  и эмоционально - нравственная отзывчивость; гуманистические и демократические ценности многонационального российского общества.</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xml:space="preserve">В области </w:t>
      </w:r>
      <w:r w:rsidRPr="00B33CE9">
        <w:rPr>
          <w:rFonts w:ascii="Times New Roman" w:eastAsia="Times New Roman" w:hAnsi="Times New Roman" w:cs="Times New Roman"/>
          <w:b/>
          <w:bCs/>
          <w:sz w:val="24"/>
          <w:szCs w:val="24"/>
          <w:lang w:eastAsia="ru-RU"/>
        </w:rPr>
        <w:t xml:space="preserve">метапредметных </w:t>
      </w:r>
      <w:r w:rsidRPr="00B33CE9">
        <w:rPr>
          <w:rFonts w:ascii="Times New Roman" w:eastAsia="Times New Roman" w:hAnsi="Times New Roman" w:cs="Times New Roman"/>
          <w:sz w:val="24"/>
          <w:szCs w:val="24"/>
          <w:lang w:eastAsia="ru-RU"/>
        </w:rPr>
        <w:t>планируемых результатов будут формироваться коммуникативные, регулятивные и познавательные УУД.</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Коммуникативные УУД:</w:t>
      </w:r>
      <w:r w:rsidRPr="00B33CE9">
        <w:rPr>
          <w:rFonts w:ascii="Times New Roman" w:eastAsia="Times New Roman" w:hAnsi="Times New Roman" w:cs="Times New Roman"/>
          <w:sz w:val="24"/>
          <w:szCs w:val="24"/>
          <w:lang w:eastAsia="ru-RU"/>
        </w:rPr>
        <w:t xml:space="preserve"> обращаться за помощью; формулировать свои затруднения; задавать и отвечать на вопросы, необходимые для организации собственной деятельности и сотрудничества с партнером; договариваться о распределении  функций и ролей в совместной деятельности; формулировать собственное мнение и позицию; адекватно оценивать собственное поведение и поведение окружающих; предлагать помощь и сотрудничество; определять общую цель и пути ее достижения; осуществлять взаимный контроль; проявлять активность во взаимодействии для решения коммуникативных и познавательных задач; вести устный и письменный диалог; оказывать в сотрудничестве взаимопомощь; аргументировать свою позицию и координировать ее с позициями партнеров в сотрудничестве при выработке общего решения в совместной деятельности; прогнозировать возникновение конфликтов при наличии разных точек зрения; разрешать конфликты на основе учета интереса и позиций всех участников; координировать и принимать различные позиции во взаимодействии.</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Регулятивные УУД</w:t>
      </w:r>
      <w:r w:rsidRPr="00B33CE9">
        <w:rPr>
          <w:rFonts w:ascii="Times New Roman" w:eastAsia="Times New Roman" w:hAnsi="Times New Roman" w:cs="Times New Roman"/>
          <w:sz w:val="24"/>
          <w:szCs w:val="24"/>
          <w:lang w:eastAsia="ru-RU"/>
        </w:rPr>
        <w:t xml:space="preserve">: формулировать и удерживать учебную задачу; ставить новые учебные задачи в сотрудничестве с учителем; составлять план и последовательность действий; осуществлять итоговый и пошаговый контроль по результату; адекватно воспринимать предложения учителей, товарищей, родителей и других людей по исправлению допущенных ошибок; предвидеть возможности получения конкретного результата при решении задачи; вносить необходимые коррективы в действие после его завершения на основе его оценки и учета сделанных ошибок; адекватно использовать речь для планирования и регуляции своей деятельности; выделять и формулировать то, что усвоено и что нужно усвоить, определять качество и уровень усвоения; устанавливать соответствие полученного результата поставленной цели; соотносить правильность выбора, планирования, выполнения и результата действия  с требованиями конкретной задачи; сличать способ действия и его результат с заданным эталоном с целью обнаружения отклонений и отличий от эталона; различать способ и результат </w:t>
      </w:r>
      <w:r w:rsidRPr="00B33CE9">
        <w:rPr>
          <w:rFonts w:ascii="Times New Roman" w:eastAsia="Times New Roman" w:hAnsi="Times New Roman" w:cs="Times New Roman"/>
          <w:sz w:val="24"/>
          <w:szCs w:val="24"/>
          <w:lang w:eastAsia="ru-RU"/>
        </w:rPr>
        <w:lastRenderedPageBreak/>
        <w:t>действия; осуществлять констатирующий  и прогнозирующий контроль  по результату и по способу действия.</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b/>
          <w:bCs/>
          <w:sz w:val="24"/>
          <w:szCs w:val="24"/>
          <w:lang w:eastAsia="ru-RU"/>
        </w:rPr>
        <w:t xml:space="preserve">Познавательные УУД: </w:t>
      </w:r>
      <w:r w:rsidRPr="00B33CE9">
        <w:rPr>
          <w:rFonts w:ascii="Times New Roman" w:eastAsia="Times New Roman" w:hAnsi="Times New Roman" w:cs="Times New Roman"/>
          <w:sz w:val="24"/>
          <w:szCs w:val="24"/>
          <w:lang w:eastAsia="ru-RU"/>
        </w:rPr>
        <w:t>поиск и выделение необходимой информации из различных источников в разных формах (текст, рисунок, таблица, диаграмма, схема); сбор (извлечение необходимой информации из различных источников), обработка (определение основной второстепенной), передача информации (устным, письменным, цифровым способом); анализ; синтез; сравнение; сериация; классификация по заданным критериям; установление аналогий; установление причинно-следственных связей; осуществлять рефлексию способов и условий действий; контролировать и оценивать процесс и результат деятельности; ставить, формулировать и и решать проблемы; самостоятельно создавать алгоритмы деятельности  при решении проблем различного характера; построение рассуждения; обобщение; интерпретация информации (структировать;  переводить сплошной текст в таблицу, презентовать полученную информацию, в том числе с помощью ИКТ); применение и представление информации; осознанно и правильно строить  сообщения в устной и письменной форме; в том числе творческого и исследовательского характера; осуществлять смысловое чтение; выбирать вид чтения в зависимости от цели; узнавать, называть и определять объекты и явления окружающей действительности в соответствии с содержанием учебных предметов;  создавать и преобразовывать модели и схемы для решения задач; моделировать, т. е. Выделять и обобщенно фиксировать  существенные признаки объектов с целью решения конкретных задач.</w:t>
      </w:r>
    </w:p>
    <w:p w:rsidR="00B33CE9" w:rsidRP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xml:space="preserve">В области </w:t>
      </w:r>
      <w:r w:rsidRPr="00B33CE9">
        <w:rPr>
          <w:rFonts w:ascii="Times New Roman" w:eastAsia="Times New Roman" w:hAnsi="Times New Roman" w:cs="Times New Roman"/>
          <w:b/>
          <w:bCs/>
          <w:sz w:val="24"/>
          <w:szCs w:val="24"/>
          <w:lang w:eastAsia="ru-RU"/>
        </w:rPr>
        <w:t>предметных</w:t>
      </w:r>
      <w:r w:rsidRPr="00B33CE9">
        <w:rPr>
          <w:rFonts w:ascii="Times New Roman" w:eastAsia="Times New Roman" w:hAnsi="Times New Roman" w:cs="Times New Roman"/>
          <w:sz w:val="24"/>
          <w:szCs w:val="24"/>
          <w:lang w:eastAsia="ru-RU"/>
        </w:rPr>
        <w:t xml:space="preserve"> планируемых результатов обучающиеся научатся: читать условные обозначения карт; описывать природную зону родного края; называть системы органов человека; понимать необходимость использования знания о строении и функционировании организма человека для укрепления и сохранения своего здоровья.</w:t>
      </w:r>
    </w:p>
    <w:p w:rsidR="00B33CE9" w:rsidRDefault="00B33CE9" w:rsidP="004459CD">
      <w:pPr>
        <w:spacing w:line="240" w:lineRule="auto"/>
        <w:ind w:left="363"/>
        <w:jc w:val="both"/>
        <w:rPr>
          <w:rFonts w:ascii="Times New Roman" w:eastAsia="Times New Roman" w:hAnsi="Times New Roman" w:cs="Times New Roman"/>
          <w:sz w:val="24"/>
          <w:szCs w:val="24"/>
          <w:lang w:eastAsia="ru-RU"/>
        </w:rPr>
      </w:pPr>
      <w:r w:rsidRPr="00B33CE9">
        <w:rPr>
          <w:rFonts w:ascii="Times New Roman" w:eastAsia="Times New Roman" w:hAnsi="Times New Roman" w:cs="Times New Roman"/>
          <w:sz w:val="24"/>
          <w:szCs w:val="24"/>
          <w:lang w:eastAsia="ru-RU"/>
        </w:rPr>
        <w:t xml:space="preserve">Обучающиеся </w:t>
      </w:r>
      <w:r w:rsidRPr="00B33CE9">
        <w:rPr>
          <w:rFonts w:ascii="Times New Roman" w:eastAsia="Times New Roman" w:hAnsi="Times New Roman" w:cs="Times New Roman"/>
          <w:b/>
          <w:bCs/>
          <w:sz w:val="24"/>
          <w:szCs w:val="24"/>
          <w:lang w:eastAsia="ru-RU"/>
        </w:rPr>
        <w:t>получат возможность научиться:</w:t>
      </w:r>
      <w:r w:rsidRPr="00B33CE9">
        <w:rPr>
          <w:rFonts w:ascii="Times New Roman" w:eastAsia="Times New Roman" w:hAnsi="Times New Roman" w:cs="Times New Roman"/>
          <w:sz w:val="24"/>
          <w:szCs w:val="24"/>
          <w:lang w:eastAsia="ru-RU"/>
        </w:rPr>
        <w:t xml:space="preserve"> осознавать ценность природы родного края и необходимость нести ответственность за ее сохранение; выбирать оптимальные формы поведения на основе изученных правил безопасности; собирать материал и составлять портфолио о родном крае.</w:t>
      </w:r>
    </w:p>
    <w:p w:rsidR="00196833" w:rsidRDefault="00196833" w:rsidP="004459CD">
      <w:pPr>
        <w:spacing w:line="240" w:lineRule="auto"/>
        <w:ind w:left="363"/>
        <w:jc w:val="both"/>
        <w:rPr>
          <w:rFonts w:ascii="Times New Roman" w:eastAsia="Times New Roman" w:hAnsi="Times New Roman" w:cs="Times New Roman"/>
          <w:sz w:val="24"/>
          <w:szCs w:val="24"/>
          <w:lang w:eastAsia="ru-RU"/>
        </w:rPr>
      </w:pPr>
    </w:p>
    <w:p w:rsidR="00196833" w:rsidRDefault="00196833" w:rsidP="004459CD">
      <w:pPr>
        <w:spacing w:line="240" w:lineRule="auto"/>
        <w:ind w:left="363"/>
        <w:jc w:val="both"/>
        <w:rPr>
          <w:rFonts w:ascii="Times New Roman" w:eastAsia="Times New Roman" w:hAnsi="Times New Roman" w:cs="Times New Roman"/>
          <w:sz w:val="24"/>
          <w:szCs w:val="24"/>
          <w:lang w:eastAsia="ru-RU"/>
        </w:rPr>
      </w:pPr>
    </w:p>
    <w:p w:rsidR="00196833" w:rsidRPr="00196833" w:rsidRDefault="00196833" w:rsidP="004459CD">
      <w:pPr>
        <w:numPr>
          <w:ilvl w:val="0"/>
          <w:numId w:val="7"/>
        </w:numPr>
        <w:autoSpaceDE w:val="0"/>
        <w:autoSpaceDN w:val="0"/>
        <w:adjustRightInd w:val="0"/>
        <w:spacing w:line="240" w:lineRule="auto"/>
        <w:ind w:left="363"/>
        <w:jc w:val="both"/>
        <w:rPr>
          <w:rFonts w:ascii="Times New Roman" w:eastAsia="Calibri" w:hAnsi="Times New Roman" w:cs="Times New Roman"/>
          <w:b/>
          <w:i/>
          <w:color w:val="000000"/>
          <w:sz w:val="24"/>
          <w:szCs w:val="24"/>
          <w:u w:val="single"/>
        </w:rPr>
      </w:pPr>
      <w:r w:rsidRPr="00196833">
        <w:rPr>
          <w:rFonts w:ascii="Times New Roman" w:eastAsia="Courier New" w:hAnsi="Times New Roman" w:cs="Times New Roman"/>
          <w:b/>
          <w:i/>
          <w:color w:val="000000"/>
          <w:sz w:val="24"/>
          <w:szCs w:val="24"/>
          <w:u w:val="single"/>
          <w:lang w:eastAsia="ru-RU"/>
        </w:rPr>
        <w:t>Подраздел 2.3.  «Программа духовно-нравственного развития, воспитания обучающихся при получении начального общего образования</w:t>
      </w:r>
      <w:r w:rsidRPr="00196833">
        <w:rPr>
          <w:rFonts w:ascii="Times New Roman" w:eastAsia="Calibri" w:hAnsi="Times New Roman" w:cs="Times New Roman"/>
          <w:b/>
          <w:i/>
          <w:color w:val="000000"/>
          <w:sz w:val="24"/>
          <w:szCs w:val="24"/>
          <w:u w:val="single"/>
        </w:rPr>
        <w:t xml:space="preserve">» </w:t>
      </w:r>
      <w:r w:rsidRPr="00196833">
        <w:rPr>
          <w:rFonts w:ascii="Times New Roman" w:eastAsia="Courier New" w:hAnsi="Times New Roman" w:cs="Times New Roman"/>
          <w:b/>
          <w:i/>
          <w:color w:val="000000"/>
          <w:sz w:val="24"/>
          <w:szCs w:val="24"/>
          <w:u w:val="single"/>
          <w:lang w:eastAsia="ru-RU"/>
        </w:rPr>
        <w:t>добавить следующий подраздел 2.3.7. «Рекомендации по организации и текущему контролю результатов урочной и внеурочной деятельности, направленные на расширение кругозора, развитие общей и национальной культуры»:</w:t>
      </w:r>
    </w:p>
    <w:p w:rsidR="00196833" w:rsidRPr="00196833" w:rsidRDefault="00196833" w:rsidP="004459CD">
      <w:pPr>
        <w:spacing w:line="240" w:lineRule="auto"/>
        <w:ind w:left="363"/>
        <w:jc w:val="both"/>
        <w:rPr>
          <w:rFonts w:ascii="Times New Roman" w:eastAsia="Calibri" w:hAnsi="Times New Roman" w:cs="Times New Roman"/>
          <w:b/>
          <w:sz w:val="24"/>
          <w:szCs w:val="24"/>
        </w:rPr>
      </w:pPr>
    </w:p>
    <w:p w:rsidR="00196833" w:rsidRPr="00196833" w:rsidRDefault="00196833" w:rsidP="004459CD">
      <w:pPr>
        <w:spacing w:line="240" w:lineRule="auto"/>
        <w:ind w:left="363"/>
        <w:jc w:val="both"/>
        <w:rPr>
          <w:rFonts w:ascii="Times New Roman" w:eastAsia="Calibri" w:hAnsi="Times New Roman" w:cs="Times New Roman"/>
          <w:b/>
          <w:sz w:val="24"/>
          <w:szCs w:val="24"/>
        </w:rPr>
      </w:pPr>
      <w:r w:rsidRPr="00196833">
        <w:rPr>
          <w:rFonts w:ascii="Times New Roman" w:eastAsia="Times New Roman" w:hAnsi="Times New Roman" w:cs="Times New Roman"/>
          <w:b/>
          <w:i/>
          <w:kern w:val="3"/>
          <w:sz w:val="24"/>
          <w:szCs w:val="24"/>
          <w:lang w:eastAsia="ar-SA" w:bidi="hi-IN"/>
        </w:rPr>
        <w:t>2.</w:t>
      </w:r>
      <w:r w:rsidRPr="00196833">
        <w:rPr>
          <w:rFonts w:ascii="Times New Roman" w:eastAsia="Times New Roman" w:hAnsi="Times New Roman" w:cs="Times New Roman"/>
          <w:b/>
          <w:kern w:val="3"/>
          <w:sz w:val="24"/>
          <w:szCs w:val="24"/>
          <w:lang w:eastAsia="ar-SA" w:bidi="hi-IN"/>
        </w:rPr>
        <w:t xml:space="preserve">3.7. </w:t>
      </w:r>
      <w:r w:rsidRPr="00196833">
        <w:rPr>
          <w:rFonts w:ascii="Times New Roman" w:eastAsia="Calibri" w:hAnsi="Times New Roman" w:cs="Times New Roman"/>
          <w:b/>
          <w:sz w:val="24"/>
          <w:szCs w:val="24"/>
        </w:rPr>
        <w:t>Рекомендации по организации и текущему контролю результатов урочной и внеурочной деятельности, направленные на расширение кругозора, развитие общей культуры.</w:t>
      </w:r>
    </w:p>
    <w:p w:rsidR="00196833" w:rsidRPr="00196833" w:rsidRDefault="00196833"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196833">
        <w:rPr>
          <w:rFonts w:ascii="Times New Roman" w:eastAsia="Calibri" w:hAnsi="Times New Roman" w:cs="Times New Roman"/>
          <w:sz w:val="24"/>
          <w:szCs w:val="24"/>
        </w:rPr>
        <w:tab/>
      </w:r>
      <w:r w:rsidRPr="00196833">
        <w:rPr>
          <w:rFonts w:ascii="Times New Roman" w:eastAsia="Times New Roman" w:hAnsi="Times New Roman" w:cs="Times New Roman"/>
          <w:color w:val="000000"/>
          <w:sz w:val="24"/>
          <w:szCs w:val="24"/>
          <w:lang w:eastAsia="ru-RU"/>
        </w:rPr>
        <w:t>Для организации текущего контроля результатов урочной и внеурочной деятельности, направленных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нравственно-эстетическими ценностями многонационального народа России и народов других стран МБОУ СОШ с. Павловка использует внутренний школьный контроль, диагностику индивидуальных особенностей личности, ученического коллектива и семьи, а также мониторинг воспитательной работы на уровне начального общего образования.</w:t>
      </w:r>
    </w:p>
    <w:p w:rsidR="00196833" w:rsidRPr="00196833" w:rsidRDefault="00196833"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p>
    <w:tbl>
      <w:tblPr>
        <w:tblStyle w:val="aa"/>
        <w:tblW w:w="0" w:type="auto"/>
        <w:tblLook w:val="04A0" w:firstRow="1" w:lastRow="0" w:firstColumn="1" w:lastColumn="0" w:noHBand="0" w:noVBand="1"/>
      </w:tblPr>
      <w:tblGrid>
        <w:gridCol w:w="2372"/>
        <w:gridCol w:w="3616"/>
        <w:gridCol w:w="3865"/>
      </w:tblGrid>
      <w:tr w:rsidR="00196833" w:rsidRPr="00196833" w:rsidTr="00221DF8">
        <w:tc>
          <w:tcPr>
            <w:tcW w:w="2376" w:type="dxa"/>
          </w:tcPr>
          <w:p w:rsidR="00196833" w:rsidRPr="00F96B97" w:rsidRDefault="00196833" w:rsidP="00F96B97">
            <w:pPr>
              <w:ind w:left="363"/>
              <w:jc w:val="center"/>
              <w:rPr>
                <w:rFonts w:ascii="Times New Roman" w:hAnsi="Times New Roman"/>
                <w:b/>
                <w:color w:val="000000"/>
                <w:sz w:val="24"/>
                <w:szCs w:val="24"/>
                <w:lang w:eastAsia="ru-RU"/>
              </w:rPr>
            </w:pPr>
            <w:r w:rsidRPr="00F96B97">
              <w:rPr>
                <w:rFonts w:ascii="Times New Roman" w:hAnsi="Times New Roman"/>
                <w:b/>
                <w:color w:val="000000"/>
                <w:sz w:val="24"/>
                <w:szCs w:val="24"/>
                <w:lang w:eastAsia="ru-RU"/>
              </w:rPr>
              <w:t>Направления диагностики</w:t>
            </w:r>
          </w:p>
        </w:tc>
        <w:tc>
          <w:tcPr>
            <w:tcW w:w="3686" w:type="dxa"/>
          </w:tcPr>
          <w:p w:rsidR="00196833" w:rsidRPr="00F96B97" w:rsidRDefault="00196833" w:rsidP="00F96B97">
            <w:pPr>
              <w:ind w:left="363"/>
              <w:jc w:val="center"/>
              <w:rPr>
                <w:rFonts w:ascii="Times New Roman" w:hAnsi="Times New Roman"/>
                <w:b/>
                <w:color w:val="000000"/>
                <w:sz w:val="24"/>
                <w:szCs w:val="24"/>
                <w:lang w:eastAsia="ru-RU"/>
              </w:rPr>
            </w:pPr>
            <w:r w:rsidRPr="00F96B97">
              <w:rPr>
                <w:rFonts w:ascii="Times New Roman" w:eastAsia="Calibri" w:hAnsi="Times New Roman"/>
                <w:b/>
                <w:sz w:val="24"/>
                <w:szCs w:val="24"/>
              </w:rPr>
              <w:t>Виды</w:t>
            </w:r>
          </w:p>
        </w:tc>
        <w:tc>
          <w:tcPr>
            <w:tcW w:w="3969" w:type="dxa"/>
          </w:tcPr>
          <w:p w:rsidR="00196833" w:rsidRPr="00F96B97" w:rsidRDefault="00196833" w:rsidP="00F96B97">
            <w:pPr>
              <w:ind w:left="363"/>
              <w:jc w:val="center"/>
              <w:rPr>
                <w:rFonts w:ascii="Times New Roman" w:hAnsi="Times New Roman"/>
                <w:b/>
                <w:color w:val="000000"/>
                <w:sz w:val="24"/>
                <w:szCs w:val="24"/>
                <w:lang w:eastAsia="ru-RU"/>
              </w:rPr>
            </w:pPr>
            <w:r w:rsidRPr="00F96B97">
              <w:rPr>
                <w:rFonts w:ascii="Times New Roman" w:hAnsi="Times New Roman"/>
                <w:b/>
                <w:color w:val="000000"/>
                <w:sz w:val="24"/>
                <w:szCs w:val="24"/>
                <w:lang w:eastAsia="ru-RU"/>
              </w:rPr>
              <w:t>Формы</w:t>
            </w:r>
          </w:p>
        </w:tc>
      </w:tr>
      <w:tr w:rsidR="00196833" w:rsidRPr="00196833" w:rsidTr="00221DF8">
        <w:trPr>
          <w:trHeight w:val="905"/>
        </w:trPr>
        <w:tc>
          <w:tcPr>
            <w:tcW w:w="2376" w:type="dxa"/>
          </w:tcPr>
          <w:p w:rsidR="00196833" w:rsidRPr="00196833" w:rsidRDefault="00196833" w:rsidP="00F96B97">
            <w:pPr>
              <w:ind w:left="363"/>
              <w:rPr>
                <w:rFonts w:ascii="Times New Roman" w:hAnsi="Times New Roman"/>
                <w:color w:val="000000"/>
                <w:sz w:val="24"/>
                <w:szCs w:val="24"/>
                <w:lang w:eastAsia="ru-RU"/>
              </w:rPr>
            </w:pPr>
            <w:r w:rsidRPr="00196833">
              <w:rPr>
                <w:rFonts w:ascii="Times New Roman" w:hAnsi="Times New Roman"/>
                <w:color w:val="000000"/>
                <w:sz w:val="24"/>
                <w:szCs w:val="24"/>
                <w:lang w:eastAsia="ru-RU"/>
              </w:rPr>
              <w:t>Изучение индивидуальных особенностей личности.</w:t>
            </w:r>
          </w:p>
        </w:tc>
        <w:tc>
          <w:tcPr>
            <w:tcW w:w="3686" w:type="dxa"/>
          </w:tcPr>
          <w:p w:rsidR="00196833" w:rsidRPr="00196833" w:rsidRDefault="00196833" w:rsidP="00F96B97">
            <w:pPr>
              <w:ind w:left="363"/>
              <w:rPr>
                <w:rFonts w:ascii="Times New Roman" w:hAnsi="Times New Roman"/>
                <w:color w:val="000000"/>
                <w:sz w:val="24"/>
                <w:szCs w:val="24"/>
                <w:lang w:eastAsia="ru-RU"/>
              </w:rPr>
            </w:pPr>
            <w:r w:rsidRPr="00196833">
              <w:rPr>
                <w:rFonts w:ascii="Times New Roman" w:hAnsi="Times New Roman"/>
                <w:color w:val="000000"/>
                <w:sz w:val="24"/>
                <w:szCs w:val="24"/>
                <w:lang w:eastAsia="ru-RU"/>
              </w:rPr>
              <w:t>Общие сведения. Уровень воспитанности. Самооценка,</w:t>
            </w:r>
            <w:r w:rsidRPr="00196833">
              <w:rPr>
                <w:rFonts w:ascii="Times New Roman" w:eastAsia="Calibri" w:hAnsi="Times New Roman"/>
                <w:sz w:val="24"/>
                <w:szCs w:val="24"/>
              </w:rPr>
              <w:t xml:space="preserve"> </w:t>
            </w:r>
            <w:r w:rsidRPr="00196833">
              <w:rPr>
                <w:rFonts w:ascii="Times New Roman" w:hAnsi="Times New Roman"/>
                <w:color w:val="000000"/>
                <w:sz w:val="24"/>
                <w:szCs w:val="24"/>
                <w:lang w:eastAsia="ru-RU"/>
              </w:rPr>
              <w:t>успешность, тревожность, темперамент, способности.</w:t>
            </w:r>
          </w:p>
        </w:tc>
        <w:tc>
          <w:tcPr>
            <w:tcW w:w="3969" w:type="dxa"/>
          </w:tcPr>
          <w:p w:rsidR="00196833" w:rsidRPr="00196833" w:rsidRDefault="00196833" w:rsidP="00F96B97">
            <w:pPr>
              <w:ind w:left="363"/>
              <w:rPr>
                <w:rFonts w:ascii="Times New Roman" w:hAnsi="Times New Roman"/>
                <w:color w:val="000000"/>
                <w:sz w:val="24"/>
                <w:szCs w:val="24"/>
                <w:lang w:eastAsia="ru-RU"/>
              </w:rPr>
            </w:pPr>
            <w:r w:rsidRPr="00196833">
              <w:rPr>
                <w:rFonts w:ascii="Times New Roman" w:hAnsi="Times New Roman"/>
                <w:color w:val="000000"/>
                <w:sz w:val="24"/>
                <w:szCs w:val="24"/>
                <w:lang w:eastAsia="ru-RU"/>
              </w:rPr>
              <w:t>Наблюдение Беседы</w:t>
            </w:r>
            <w:r w:rsidRPr="00196833">
              <w:rPr>
                <w:rFonts w:ascii="Times New Roman" w:eastAsia="Calibri" w:hAnsi="Times New Roman"/>
                <w:sz w:val="24"/>
                <w:szCs w:val="24"/>
              </w:rPr>
              <w:t xml:space="preserve"> </w:t>
            </w:r>
            <w:r w:rsidRPr="00196833">
              <w:rPr>
                <w:rFonts w:ascii="Times New Roman" w:hAnsi="Times New Roman"/>
                <w:color w:val="000000"/>
                <w:sz w:val="24"/>
                <w:szCs w:val="24"/>
                <w:lang w:eastAsia="ru-RU"/>
              </w:rPr>
              <w:t>Тестирование Анкетирование Эксперименты Консультации Родительские собрания Классные часы День открытых дверей Конференции Соц.опросы</w:t>
            </w:r>
          </w:p>
        </w:tc>
      </w:tr>
      <w:tr w:rsidR="00196833" w:rsidRPr="00196833" w:rsidTr="00221DF8">
        <w:tc>
          <w:tcPr>
            <w:tcW w:w="2376" w:type="dxa"/>
          </w:tcPr>
          <w:p w:rsidR="00196833" w:rsidRPr="00196833" w:rsidRDefault="00196833" w:rsidP="00F96B97">
            <w:pPr>
              <w:ind w:left="363"/>
              <w:rPr>
                <w:rFonts w:ascii="Times New Roman" w:hAnsi="Times New Roman"/>
                <w:color w:val="000000"/>
                <w:sz w:val="24"/>
                <w:szCs w:val="24"/>
                <w:lang w:eastAsia="ru-RU"/>
              </w:rPr>
            </w:pPr>
            <w:r w:rsidRPr="00196833">
              <w:rPr>
                <w:rFonts w:ascii="Times New Roman" w:hAnsi="Times New Roman"/>
                <w:color w:val="000000"/>
                <w:sz w:val="24"/>
                <w:szCs w:val="24"/>
                <w:lang w:eastAsia="ru-RU"/>
              </w:rPr>
              <w:t>Изучение межличностных отношений</w:t>
            </w:r>
          </w:p>
        </w:tc>
        <w:tc>
          <w:tcPr>
            <w:tcW w:w="3686" w:type="dxa"/>
          </w:tcPr>
          <w:p w:rsidR="00196833" w:rsidRPr="00196833" w:rsidRDefault="00196833" w:rsidP="00F96B97">
            <w:pPr>
              <w:ind w:left="363"/>
              <w:rPr>
                <w:rFonts w:ascii="Times New Roman" w:hAnsi="Times New Roman"/>
                <w:color w:val="000000"/>
                <w:sz w:val="24"/>
                <w:szCs w:val="24"/>
                <w:lang w:eastAsia="ru-RU"/>
              </w:rPr>
            </w:pPr>
            <w:r w:rsidRPr="00196833">
              <w:rPr>
                <w:rFonts w:ascii="Times New Roman" w:hAnsi="Times New Roman"/>
                <w:color w:val="000000"/>
                <w:sz w:val="24"/>
                <w:szCs w:val="24"/>
                <w:lang w:eastAsia="ru-RU"/>
              </w:rPr>
              <w:t>Социально-психологический климат Социометрия, учитель в классе, самооценка, уровень тревожности, наши отношения</w:t>
            </w:r>
          </w:p>
        </w:tc>
        <w:tc>
          <w:tcPr>
            <w:tcW w:w="3969" w:type="dxa"/>
          </w:tcPr>
          <w:p w:rsidR="00196833" w:rsidRPr="00196833" w:rsidRDefault="00196833" w:rsidP="00F96B97">
            <w:pPr>
              <w:ind w:left="363"/>
              <w:rPr>
                <w:rFonts w:ascii="Times New Roman" w:hAnsi="Times New Roman"/>
                <w:color w:val="000000"/>
                <w:sz w:val="24"/>
                <w:szCs w:val="24"/>
                <w:lang w:eastAsia="ru-RU"/>
              </w:rPr>
            </w:pPr>
            <w:r w:rsidRPr="00196833">
              <w:rPr>
                <w:rFonts w:ascii="Times New Roman" w:hAnsi="Times New Roman"/>
                <w:color w:val="000000"/>
                <w:sz w:val="24"/>
                <w:szCs w:val="24"/>
                <w:lang w:eastAsia="ru-RU"/>
              </w:rPr>
              <w:t>Наблюдение Беседы</w:t>
            </w:r>
            <w:r w:rsidRPr="00196833">
              <w:rPr>
                <w:rFonts w:ascii="Times New Roman" w:eastAsia="Calibri" w:hAnsi="Times New Roman"/>
                <w:sz w:val="24"/>
                <w:szCs w:val="24"/>
              </w:rPr>
              <w:t xml:space="preserve"> </w:t>
            </w:r>
            <w:r w:rsidRPr="00196833">
              <w:rPr>
                <w:rFonts w:ascii="Times New Roman" w:hAnsi="Times New Roman"/>
                <w:color w:val="000000"/>
                <w:sz w:val="24"/>
                <w:szCs w:val="24"/>
                <w:lang w:eastAsia="ru-RU"/>
              </w:rPr>
              <w:t>Тестирование Анкетирование Эксперименты Консультации Родительские собрания Классные часы День открытых дверей Конференции Соц.опросы</w:t>
            </w:r>
          </w:p>
        </w:tc>
      </w:tr>
      <w:tr w:rsidR="00196833" w:rsidRPr="00196833" w:rsidTr="00221DF8">
        <w:tc>
          <w:tcPr>
            <w:tcW w:w="2376" w:type="dxa"/>
          </w:tcPr>
          <w:p w:rsidR="00196833" w:rsidRPr="00196833" w:rsidRDefault="00196833" w:rsidP="00F96B97">
            <w:pPr>
              <w:ind w:left="363"/>
              <w:rPr>
                <w:rFonts w:ascii="Times New Roman" w:hAnsi="Times New Roman"/>
                <w:color w:val="000000"/>
                <w:sz w:val="24"/>
                <w:szCs w:val="24"/>
                <w:lang w:eastAsia="ru-RU"/>
              </w:rPr>
            </w:pPr>
            <w:r w:rsidRPr="00196833">
              <w:rPr>
                <w:rFonts w:ascii="Times New Roman" w:hAnsi="Times New Roman"/>
                <w:color w:val="000000"/>
                <w:sz w:val="24"/>
                <w:szCs w:val="24"/>
                <w:lang w:eastAsia="ru-RU"/>
              </w:rPr>
              <w:t>Изучение семьи</w:t>
            </w:r>
          </w:p>
        </w:tc>
        <w:tc>
          <w:tcPr>
            <w:tcW w:w="3686" w:type="dxa"/>
          </w:tcPr>
          <w:p w:rsidR="00196833" w:rsidRPr="00196833" w:rsidRDefault="00196833" w:rsidP="00F96B97">
            <w:pPr>
              <w:ind w:left="363"/>
              <w:rPr>
                <w:rFonts w:ascii="Times New Roman" w:hAnsi="Times New Roman"/>
                <w:color w:val="000000"/>
                <w:sz w:val="24"/>
                <w:szCs w:val="24"/>
                <w:lang w:eastAsia="ru-RU"/>
              </w:rPr>
            </w:pPr>
            <w:r w:rsidRPr="00196833">
              <w:rPr>
                <w:rFonts w:ascii="Times New Roman" w:hAnsi="Times New Roman"/>
                <w:color w:val="000000"/>
                <w:sz w:val="24"/>
                <w:szCs w:val="24"/>
                <w:lang w:eastAsia="ru-RU"/>
              </w:rPr>
              <w:t>Взаимоотношение в семье Проективная методика «Семья» Психологический климат в семье Особенности воспитания в семье Типы семейного воспитания</w:t>
            </w:r>
          </w:p>
        </w:tc>
        <w:tc>
          <w:tcPr>
            <w:tcW w:w="3969" w:type="dxa"/>
          </w:tcPr>
          <w:p w:rsidR="00196833" w:rsidRPr="00196833" w:rsidRDefault="00196833" w:rsidP="00F96B97">
            <w:pPr>
              <w:ind w:left="363"/>
              <w:rPr>
                <w:rFonts w:ascii="Times New Roman" w:hAnsi="Times New Roman"/>
                <w:color w:val="000000"/>
                <w:sz w:val="24"/>
                <w:szCs w:val="24"/>
                <w:lang w:eastAsia="ru-RU"/>
              </w:rPr>
            </w:pPr>
            <w:r w:rsidRPr="00196833">
              <w:rPr>
                <w:rFonts w:ascii="Times New Roman" w:hAnsi="Times New Roman"/>
                <w:color w:val="000000"/>
                <w:sz w:val="24"/>
                <w:szCs w:val="24"/>
                <w:lang w:eastAsia="ru-RU"/>
              </w:rPr>
              <w:t>Наблюдение Беседы</w:t>
            </w:r>
            <w:r w:rsidRPr="00196833">
              <w:rPr>
                <w:rFonts w:ascii="Times New Roman" w:eastAsia="Calibri" w:hAnsi="Times New Roman"/>
                <w:sz w:val="24"/>
                <w:szCs w:val="24"/>
              </w:rPr>
              <w:t xml:space="preserve"> </w:t>
            </w:r>
            <w:r w:rsidRPr="00196833">
              <w:rPr>
                <w:rFonts w:ascii="Times New Roman" w:hAnsi="Times New Roman"/>
                <w:color w:val="000000"/>
                <w:sz w:val="24"/>
                <w:szCs w:val="24"/>
                <w:lang w:eastAsia="ru-RU"/>
              </w:rPr>
              <w:t>Тестирование Анкетирование Эксперименты Консультации Родительские собрания Классные часы День открытых дверей Конференции Соц.опросы</w:t>
            </w:r>
          </w:p>
        </w:tc>
      </w:tr>
    </w:tbl>
    <w:p w:rsidR="00196833" w:rsidRPr="00196833" w:rsidRDefault="00196833" w:rsidP="00F96B97">
      <w:pPr>
        <w:shd w:val="clear" w:color="auto" w:fill="FFFFFF"/>
        <w:spacing w:line="240" w:lineRule="auto"/>
        <w:ind w:left="363" w:firstLine="708"/>
        <w:rPr>
          <w:rFonts w:ascii="Times New Roman" w:eastAsia="Times New Roman" w:hAnsi="Times New Roman" w:cs="Times New Roman"/>
          <w:color w:val="000000"/>
          <w:sz w:val="24"/>
          <w:szCs w:val="24"/>
          <w:lang w:eastAsia="ru-RU"/>
        </w:rPr>
      </w:pPr>
    </w:p>
    <w:p w:rsidR="00196833" w:rsidRPr="00196833" w:rsidRDefault="00196833" w:rsidP="004459CD">
      <w:pPr>
        <w:shd w:val="clear" w:color="auto" w:fill="FFFFFF"/>
        <w:spacing w:line="240" w:lineRule="auto"/>
        <w:ind w:left="363" w:firstLine="708"/>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t>Программа мониторинга включает в себя следующие направления (блоки исследования):</w:t>
      </w:r>
    </w:p>
    <w:p w:rsidR="00196833" w:rsidRPr="00196833" w:rsidRDefault="00196833" w:rsidP="004459CD">
      <w:pPr>
        <w:shd w:val="clear" w:color="auto" w:fill="FFFFFF"/>
        <w:spacing w:line="240" w:lineRule="auto"/>
        <w:ind w:left="363" w:firstLine="708"/>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t xml:space="preserve"> Блок 1. Исследование особенностей духовно-нравственного развития и воспитания младших школьников (достижение планируемых результатов духовно-нравственного развития и воспитания обучающихся по основным направлениям Программы; динамика развития обучающихся).</w:t>
      </w:r>
    </w:p>
    <w:p w:rsidR="00196833" w:rsidRPr="00196833" w:rsidRDefault="00196833" w:rsidP="004459CD">
      <w:pPr>
        <w:shd w:val="clear" w:color="auto" w:fill="FFFFFF"/>
        <w:spacing w:line="240" w:lineRule="auto"/>
        <w:ind w:left="363" w:firstLine="708"/>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t xml:space="preserve"> Блок 2. Исследование целостной развивающей образовательной среды в образовательном учреждении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обучающихся). </w:t>
      </w:r>
    </w:p>
    <w:p w:rsidR="00196833" w:rsidRPr="00196833" w:rsidRDefault="00196833" w:rsidP="004459CD">
      <w:pPr>
        <w:shd w:val="clear" w:color="auto" w:fill="FFFFFF"/>
        <w:spacing w:line="240" w:lineRule="auto"/>
        <w:ind w:left="363" w:firstLine="708"/>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t xml:space="preserve">Блок 3. Исследование взаимодействия образовательного учреждения с семьями обучающихся в рамках реализации Программы (повышение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степень вовлечённости семьи в воспитательный процесс). </w:t>
      </w:r>
    </w:p>
    <w:p w:rsidR="00196833" w:rsidRPr="00196833" w:rsidRDefault="00196833" w:rsidP="004459CD">
      <w:pPr>
        <w:shd w:val="clear" w:color="auto" w:fill="FFFFFF"/>
        <w:spacing w:line="240" w:lineRule="auto"/>
        <w:ind w:left="363" w:firstLine="708"/>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t xml:space="preserve">Данные, полученные по каждому из трёх направлений мониторинга, рассматриваются в качестве основных показателей исследования целостного процесса духовно-нравственного развития и воспитания младших школьников. 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МБОУ СОШ с. Павловка по воспитанию обучающихся. </w:t>
      </w:r>
    </w:p>
    <w:p w:rsidR="00196833" w:rsidRPr="00196833" w:rsidRDefault="00196833" w:rsidP="004459CD">
      <w:pPr>
        <w:shd w:val="clear" w:color="auto" w:fill="FFFFFF"/>
        <w:spacing w:line="240" w:lineRule="auto"/>
        <w:ind w:left="363" w:firstLine="708"/>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t xml:space="preserve">Методологический инструментарий исследования предусматривает использование следующих методов: тестирование (метод тестов), проективные методы, опрос </w:t>
      </w:r>
      <w:r w:rsidRPr="00196833">
        <w:rPr>
          <w:rFonts w:ascii="Times New Roman" w:eastAsia="Times New Roman" w:hAnsi="Times New Roman" w:cs="Times New Roman"/>
          <w:color w:val="000000"/>
          <w:sz w:val="24"/>
          <w:szCs w:val="24"/>
          <w:lang w:eastAsia="ru-RU"/>
        </w:rPr>
        <w:lastRenderedPageBreak/>
        <w:t>(анкетирование, интервью, беседа), психолого- педагогическое наблюдение (включённое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196833" w:rsidRPr="00196833" w:rsidRDefault="00196833" w:rsidP="004459CD">
      <w:pPr>
        <w:shd w:val="clear" w:color="auto" w:fill="FFFFFF"/>
        <w:spacing w:line="240" w:lineRule="auto"/>
        <w:ind w:left="363" w:firstLine="708"/>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t xml:space="preserve"> Особо следует выделить психолого-педагогический эксперимент как основной метод изучения развития и воспитания обучающихся. Основной целью исследования является изучение динамики развития и воспитания обучающихся в условиях специально организованной воспитательной деятельности. В рамках исследования следует выделить три этапа: </w:t>
      </w:r>
    </w:p>
    <w:p w:rsidR="00196833" w:rsidRPr="00196833" w:rsidRDefault="00196833" w:rsidP="004459CD">
      <w:pPr>
        <w:shd w:val="clear" w:color="auto" w:fill="FFFFFF"/>
        <w:spacing w:line="240" w:lineRule="auto"/>
        <w:ind w:left="363" w:firstLine="708"/>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t xml:space="preserve">Этап 1. Контрольный этап исследования (начало учебного года) — анализ работы за предыдущие годы, сбор данных социального и психологопедагогического исследований до реализации Программы; составление годового плана воспитательной работы. </w:t>
      </w:r>
    </w:p>
    <w:p w:rsidR="00196833" w:rsidRPr="00196833" w:rsidRDefault="00196833" w:rsidP="004459CD">
      <w:pPr>
        <w:shd w:val="clear" w:color="auto" w:fill="FFFFFF"/>
        <w:spacing w:line="240" w:lineRule="auto"/>
        <w:ind w:left="363" w:firstLine="708"/>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t xml:space="preserve">Этап 2. Формирующий этап исследования (в течение всего учебного года) — реализация основных направлений Программы; выполнение и корректировка плана воспитательной работы. </w:t>
      </w:r>
    </w:p>
    <w:p w:rsidR="00196833" w:rsidRPr="00196833" w:rsidRDefault="00196833" w:rsidP="004459CD">
      <w:pPr>
        <w:shd w:val="clear" w:color="auto" w:fill="FFFFFF"/>
        <w:spacing w:line="240" w:lineRule="auto"/>
        <w:ind w:left="363" w:firstLine="708"/>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t xml:space="preserve">Этап 3. Интерпретационный этап исследования (окончание учебного года) — сбор данных социального и психолого-педагогического исследований после реализации Программы. Заключительный этап предполагает исследование динамики развития младших школьников и анализ выполнения годового плана воспитательной работы. </w:t>
      </w:r>
    </w:p>
    <w:p w:rsidR="00196833" w:rsidRPr="00196833" w:rsidRDefault="00196833" w:rsidP="004459CD">
      <w:pPr>
        <w:shd w:val="clear" w:color="auto" w:fill="FFFFFF"/>
        <w:spacing w:line="240" w:lineRule="auto"/>
        <w:ind w:left="363" w:firstLine="708"/>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t xml:space="preserve">Для изучения динамики развития обучающихся и эффективности реализуемой образовательным учреждением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используются результаты контрольного и интерпретационного этапов исследования. </w:t>
      </w:r>
    </w:p>
    <w:p w:rsidR="00196833" w:rsidRPr="00196833" w:rsidRDefault="00196833" w:rsidP="004459CD">
      <w:pPr>
        <w:shd w:val="clear" w:color="auto" w:fill="FFFFFF"/>
        <w:spacing w:line="240" w:lineRule="auto"/>
        <w:ind w:left="363" w:firstLine="708"/>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t xml:space="preserve">Оценка эффективности реализации программы МБОУ СОШ с. Павловка сопровождается такими отчётными материалами исследования, как: годовой план воспитательной работы по трём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отражают степень достижения планируемых результатов духовно-нравственного развития и воспитания обучающихся. На основе результатов исследования составляется характеристика класса и индивидуальная характеристика обучающегося, включающая три основных компонента: </w:t>
      </w:r>
    </w:p>
    <w:p w:rsidR="00196833" w:rsidRPr="00196833" w:rsidRDefault="00196833"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sym w:font="Symbol" w:char="F02D"/>
      </w:r>
      <w:r w:rsidRPr="00196833">
        <w:rPr>
          <w:rFonts w:ascii="Times New Roman" w:eastAsia="Times New Roman" w:hAnsi="Times New Roman" w:cs="Times New Roman"/>
          <w:color w:val="000000"/>
          <w:sz w:val="24"/>
          <w:szCs w:val="24"/>
          <w:lang w:eastAsia="ru-RU"/>
        </w:rPr>
        <w:t>характеристику достижений и положительных качеств обучающегося;</w:t>
      </w:r>
    </w:p>
    <w:p w:rsidR="00196833" w:rsidRPr="00196833" w:rsidRDefault="00196833"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t xml:space="preserve"> </w:t>
      </w:r>
      <w:r w:rsidRPr="00196833">
        <w:rPr>
          <w:rFonts w:ascii="Times New Roman" w:eastAsia="Times New Roman" w:hAnsi="Times New Roman" w:cs="Times New Roman"/>
          <w:color w:val="000000"/>
          <w:sz w:val="24"/>
          <w:szCs w:val="24"/>
          <w:lang w:eastAsia="ru-RU"/>
        </w:rPr>
        <w:sym w:font="Symbol" w:char="F02D"/>
      </w:r>
      <w:r w:rsidRPr="00196833">
        <w:rPr>
          <w:rFonts w:ascii="Times New Roman" w:eastAsia="Times New Roman" w:hAnsi="Times New Roman" w:cs="Times New Roman"/>
          <w:color w:val="000000"/>
          <w:sz w:val="24"/>
          <w:szCs w:val="24"/>
          <w:lang w:eastAsia="ru-RU"/>
        </w:rPr>
        <w:t>определение приоритетных задач и направлений индивидуального развития;</w:t>
      </w:r>
    </w:p>
    <w:p w:rsidR="00196833" w:rsidRPr="00196833" w:rsidRDefault="00196833" w:rsidP="004459CD">
      <w:pPr>
        <w:shd w:val="clear" w:color="auto" w:fill="FFFFFF"/>
        <w:spacing w:line="240" w:lineRule="auto"/>
        <w:ind w:left="363"/>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t xml:space="preserve"> </w:t>
      </w:r>
      <w:r w:rsidRPr="00196833">
        <w:rPr>
          <w:rFonts w:ascii="Times New Roman" w:eastAsia="Times New Roman" w:hAnsi="Times New Roman" w:cs="Times New Roman"/>
          <w:color w:val="000000"/>
          <w:sz w:val="24"/>
          <w:szCs w:val="24"/>
          <w:lang w:eastAsia="ru-RU"/>
        </w:rPr>
        <w:sym w:font="Symbol" w:char="F02D"/>
      </w:r>
      <w:r w:rsidRPr="00196833">
        <w:rPr>
          <w:rFonts w:ascii="Times New Roman" w:eastAsia="Times New Roman" w:hAnsi="Times New Roman" w:cs="Times New Roman"/>
          <w:color w:val="000000"/>
          <w:sz w:val="24"/>
          <w:szCs w:val="24"/>
          <w:lang w:eastAsia="ru-RU"/>
        </w:rPr>
        <w:t>систему психолого-педагогических рекомендаций, призванных обеспечить гармоничное развитие учащегося и успешную реализацию задач начального общего образования.</w:t>
      </w:r>
    </w:p>
    <w:p w:rsidR="00196833" w:rsidRPr="00196833" w:rsidRDefault="00196833" w:rsidP="004459CD">
      <w:pPr>
        <w:shd w:val="clear" w:color="auto" w:fill="FFFFFF"/>
        <w:spacing w:line="240" w:lineRule="auto"/>
        <w:ind w:left="363" w:firstLine="708"/>
        <w:jc w:val="both"/>
        <w:rPr>
          <w:rFonts w:ascii="Times New Roman" w:eastAsia="Times New Roman" w:hAnsi="Times New Roman" w:cs="Times New Roman"/>
          <w:color w:val="000000"/>
          <w:sz w:val="24"/>
          <w:szCs w:val="24"/>
          <w:lang w:eastAsia="ru-RU"/>
        </w:rPr>
      </w:pPr>
      <w:r w:rsidRPr="00196833">
        <w:rPr>
          <w:rFonts w:ascii="Times New Roman" w:eastAsia="Times New Roman" w:hAnsi="Times New Roman" w:cs="Times New Roman"/>
          <w:color w:val="000000"/>
          <w:sz w:val="24"/>
          <w:szCs w:val="24"/>
          <w:lang w:eastAsia="ru-RU"/>
        </w:rPr>
        <w:t xml:space="preserve"> Полученные и зафиксированные результаты исследования могут быть включены в портфель достижений младших школьников. Результаты индивидуальных достижений и особенности личностного развития учащихся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Обобщённая оценка личностных результатов учащихся в рамках оценки эффективности реализуемой МБОУ СОШ с. Павловка Программы осуществляется в ходе </w:t>
      </w:r>
      <w:r w:rsidRPr="00196833">
        <w:rPr>
          <w:rFonts w:ascii="Times New Roman" w:eastAsia="Times New Roman" w:hAnsi="Times New Roman" w:cs="Times New Roman"/>
          <w:color w:val="000000"/>
          <w:sz w:val="24"/>
          <w:szCs w:val="24"/>
          <w:lang w:eastAsia="ru-RU"/>
        </w:rPr>
        <w:lastRenderedPageBreak/>
        <w:t>мониторинговых исследований, полностью отвечающих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К реализации Программы привлекается педагог-психолог, обладающий необходимой квалификацией в сфере психологической диагностики и развития личности в детском возрасте. Это позволяет при согласии родителей (законных представителей) включить в Программу дополнительные формы работы (освоение развивающих программ, проведение тренингов для детей, родителей (законных представителей) и педагогов; оценка динамики развития учащихся и общей эффективности воспитательной деятельности).</w:t>
      </w:r>
    </w:p>
    <w:p w:rsidR="00196833" w:rsidRPr="00196833" w:rsidRDefault="00196833" w:rsidP="004459CD">
      <w:pPr>
        <w:spacing w:line="240" w:lineRule="auto"/>
        <w:ind w:left="363"/>
        <w:jc w:val="both"/>
        <w:rPr>
          <w:rFonts w:ascii="Times New Roman" w:eastAsia="Calibri" w:hAnsi="Times New Roman" w:cs="Times New Roman"/>
          <w:i/>
          <w:sz w:val="24"/>
          <w:szCs w:val="24"/>
        </w:rPr>
      </w:pPr>
    </w:p>
    <w:p w:rsidR="00196833" w:rsidRPr="00B33CE9" w:rsidRDefault="00196833" w:rsidP="004459CD">
      <w:pPr>
        <w:spacing w:line="240" w:lineRule="auto"/>
        <w:ind w:left="363"/>
        <w:jc w:val="both"/>
        <w:rPr>
          <w:rFonts w:ascii="Times New Roman" w:eastAsia="Times New Roman" w:hAnsi="Times New Roman" w:cs="Times New Roman"/>
          <w:b/>
          <w:bCs/>
          <w:sz w:val="24"/>
          <w:szCs w:val="24"/>
          <w:lang w:eastAsia="ru-RU"/>
        </w:rPr>
      </w:pPr>
    </w:p>
    <w:p w:rsidR="00183E34" w:rsidRPr="00183E34" w:rsidRDefault="00183E34" w:rsidP="004459CD">
      <w:pPr>
        <w:numPr>
          <w:ilvl w:val="0"/>
          <w:numId w:val="7"/>
        </w:numPr>
        <w:autoSpaceDE w:val="0"/>
        <w:autoSpaceDN w:val="0"/>
        <w:adjustRightInd w:val="0"/>
        <w:spacing w:line="240" w:lineRule="auto"/>
        <w:ind w:left="363"/>
        <w:jc w:val="both"/>
        <w:rPr>
          <w:rFonts w:ascii="Times New Roman" w:eastAsia="Calibri" w:hAnsi="Times New Roman" w:cs="Times New Roman"/>
          <w:b/>
          <w:i/>
          <w:color w:val="000000"/>
          <w:sz w:val="24"/>
          <w:szCs w:val="24"/>
          <w:u w:val="single"/>
        </w:rPr>
      </w:pPr>
      <w:r w:rsidRPr="00183E34">
        <w:rPr>
          <w:rFonts w:ascii="Times New Roman" w:eastAsia="Courier New" w:hAnsi="Times New Roman" w:cs="Times New Roman"/>
          <w:b/>
          <w:i/>
          <w:color w:val="000000"/>
          <w:sz w:val="24"/>
          <w:szCs w:val="24"/>
          <w:u w:val="single"/>
          <w:lang w:eastAsia="ru-RU"/>
        </w:rPr>
        <w:t>Подраздел 2.5.  «</w:t>
      </w:r>
      <w:r w:rsidRPr="00183E34">
        <w:rPr>
          <w:rFonts w:ascii="Times New Roman" w:eastAsia="Calibri" w:hAnsi="Times New Roman" w:cs="Times New Roman"/>
          <w:b/>
          <w:i/>
          <w:sz w:val="24"/>
          <w:szCs w:val="24"/>
          <w:u w:val="single"/>
        </w:rPr>
        <w:t>Программа коррекционной работы</w:t>
      </w:r>
      <w:r w:rsidRPr="00183E34">
        <w:rPr>
          <w:rFonts w:ascii="Times New Roman" w:eastAsia="Calibri" w:hAnsi="Times New Roman" w:cs="Times New Roman"/>
          <w:b/>
          <w:i/>
          <w:color w:val="000000"/>
          <w:sz w:val="24"/>
          <w:szCs w:val="24"/>
          <w:u w:val="single"/>
        </w:rPr>
        <w:t xml:space="preserve">» </w:t>
      </w:r>
      <w:r w:rsidRPr="00183E34">
        <w:rPr>
          <w:rFonts w:ascii="Times New Roman" w:eastAsia="Courier New" w:hAnsi="Times New Roman" w:cs="Times New Roman"/>
          <w:b/>
          <w:i/>
          <w:color w:val="000000"/>
          <w:sz w:val="24"/>
          <w:szCs w:val="24"/>
          <w:u w:val="single"/>
          <w:lang w:eastAsia="ru-RU"/>
        </w:rPr>
        <w:t>добавить следующий подраздел 2.5.8. «</w:t>
      </w:r>
      <w:r w:rsidRPr="00183E34">
        <w:rPr>
          <w:rFonts w:ascii="Times New Roman" w:eastAsia="Times New Roman" w:hAnsi="Times New Roman" w:cs="Times New Roman"/>
          <w:b/>
          <w:bCs/>
          <w:i/>
          <w:iCs/>
          <w:kern w:val="3"/>
          <w:sz w:val="24"/>
          <w:szCs w:val="24"/>
          <w:u w:val="single"/>
          <w:lang w:eastAsia="ru-RU" w:bidi="hi-IN"/>
        </w:rP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АООП НОО и методов обучения и воспитания</w:t>
      </w:r>
      <w:r w:rsidRPr="00183E34">
        <w:rPr>
          <w:rFonts w:ascii="Times New Roman" w:eastAsia="Courier New" w:hAnsi="Times New Roman" w:cs="Times New Roman"/>
          <w:b/>
          <w:i/>
          <w:color w:val="000000"/>
          <w:sz w:val="24"/>
          <w:szCs w:val="24"/>
          <w:u w:val="single"/>
          <w:lang w:eastAsia="ru-RU"/>
        </w:rPr>
        <w:t>»</w:t>
      </w:r>
    </w:p>
    <w:p w:rsidR="00183E34" w:rsidRPr="00183E34" w:rsidRDefault="00183E34" w:rsidP="004459CD">
      <w:pPr>
        <w:numPr>
          <w:ilvl w:val="0"/>
          <w:numId w:val="7"/>
        </w:numPr>
        <w:autoSpaceDE w:val="0"/>
        <w:autoSpaceDN w:val="0"/>
        <w:adjustRightInd w:val="0"/>
        <w:spacing w:line="240" w:lineRule="auto"/>
        <w:ind w:left="363"/>
        <w:jc w:val="both"/>
        <w:rPr>
          <w:rFonts w:ascii="Times New Roman" w:eastAsia="Calibri" w:hAnsi="Times New Roman" w:cs="Times New Roman"/>
          <w:b/>
          <w:i/>
          <w:color w:val="000000"/>
          <w:sz w:val="24"/>
          <w:szCs w:val="24"/>
          <w:u w:val="single"/>
        </w:rPr>
      </w:pPr>
    </w:p>
    <w:p w:rsidR="00183E34" w:rsidRPr="00183E34" w:rsidRDefault="00183E34" w:rsidP="004459CD">
      <w:pPr>
        <w:suppressAutoHyphens/>
        <w:autoSpaceDN w:val="0"/>
        <w:spacing w:line="240" w:lineRule="auto"/>
        <w:ind w:left="363"/>
        <w:jc w:val="both"/>
        <w:rPr>
          <w:rFonts w:ascii="Times New Roman" w:eastAsia="Times New Roman" w:hAnsi="Times New Roman" w:cs="Times New Roman"/>
          <w:b/>
          <w:bCs/>
          <w:iCs/>
          <w:kern w:val="3"/>
          <w:sz w:val="24"/>
          <w:szCs w:val="24"/>
          <w:lang w:eastAsia="ru-RU" w:bidi="hi-IN"/>
        </w:rPr>
      </w:pPr>
      <w:r w:rsidRPr="00183E34">
        <w:rPr>
          <w:rFonts w:ascii="Times New Roman" w:eastAsia="Times New Roman" w:hAnsi="Times New Roman" w:cs="Times New Roman"/>
          <w:b/>
          <w:bCs/>
          <w:iCs/>
          <w:kern w:val="3"/>
          <w:sz w:val="24"/>
          <w:szCs w:val="24"/>
          <w:lang w:eastAsia="ru-RU" w:bidi="hi-IN"/>
        </w:rPr>
        <w:t>2.5.8.</w:t>
      </w:r>
      <w:r w:rsidRPr="00183E34">
        <w:rPr>
          <w:rFonts w:ascii="Times New Roman" w:eastAsia="Times New Roman" w:hAnsi="Times New Roman" w:cs="Times New Roman"/>
          <w:b/>
          <w:color w:val="000000"/>
          <w:sz w:val="24"/>
          <w:szCs w:val="24"/>
          <w:lang w:eastAsia="ru-RU"/>
        </w:rPr>
        <w:t xml:space="preserve"> </w:t>
      </w:r>
      <w:r w:rsidRPr="00183E34">
        <w:rPr>
          <w:rFonts w:ascii="Times New Roman" w:eastAsia="Times New Roman" w:hAnsi="Times New Roman" w:cs="Times New Roman"/>
          <w:b/>
          <w:bCs/>
          <w:iCs/>
          <w:kern w:val="3"/>
          <w:sz w:val="24"/>
          <w:szCs w:val="24"/>
          <w:lang w:eastAsia="ru-RU" w:bidi="hi-IN"/>
        </w:rP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АООП НОО и методов обучения и воспитания.</w:t>
      </w:r>
    </w:p>
    <w:p w:rsidR="00183E34" w:rsidRPr="00183E34" w:rsidRDefault="00183E34" w:rsidP="004459CD">
      <w:pPr>
        <w:suppressAutoHyphens/>
        <w:autoSpaceDN w:val="0"/>
        <w:spacing w:line="240" w:lineRule="auto"/>
        <w:ind w:left="363"/>
        <w:jc w:val="both"/>
        <w:rPr>
          <w:rFonts w:ascii="Times New Roman" w:eastAsia="Times New Roman" w:hAnsi="Times New Roman" w:cs="Times New Roman"/>
          <w:b/>
          <w:bCs/>
          <w:iCs/>
          <w:kern w:val="3"/>
          <w:sz w:val="24"/>
          <w:szCs w:val="24"/>
          <w:lang w:eastAsia="ru-RU" w:bidi="hi-IN"/>
        </w:rPr>
      </w:pP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color w:val="0D1216"/>
          <w:kern w:val="3"/>
          <w:sz w:val="24"/>
          <w:szCs w:val="24"/>
          <w:lang w:eastAsia="ru-RU" w:bidi="hi-IN"/>
        </w:rPr>
      </w:pPr>
      <w:r w:rsidRPr="00183E34">
        <w:rPr>
          <w:rFonts w:ascii="Times New Roman" w:eastAsia="Times New Roman" w:hAnsi="Times New Roman" w:cs="Times New Roman"/>
          <w:color w:val="0D1216"/>
          <w:kern w:val="3"/>
          <w:sz w:val="24"/>
          <w:szCs w:val="24"/>
          <w:lang w:eastAsia="ru-RU" w:bidi="hi-IN"/>
        </w:rPr>
        <w:t xml:space="preserve">Программа коррекционной работы предусматривает создание в МБОУ СОШ с. Павловка специальных условий обучения и воспитания детей с ОВЗ, включающих: </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color w:val="0D1216"/>
          <w:kern w:val="3"/>
          <w:sz w:val="24"/>
          <w:szCs w:val="24"/>
          <w:lang w:eastAsia="ru-RU" w:bidi="hi-IN"/>
        </w:rPr>
      </w:pPr>
      <w:r w:rsidRPr="00183E34">
        <w:rPr>
          <w:rFonts w:ascii="Times New Roman" w:eastAsia="Times New Roman" w:hAnsi="Times New Roman" w:cs="Times New Roman"/>
          <w:color w:val="0D1216"/>
          <w:kern w:val="3"/>
          <w:sz w:val="24"/>
          <w:szCs w:val="24"/>
          <w:lang w:eastAsia="ru-RU" w:bidi="hi-IN"/>
        </w:rPr>
        <w:t>Психолого- педагогическое обеспечение, в том числе: –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 медико- педагогической комиссии;</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color w:val="0D1216"/>
          <w:kern w:val="3"/>
          <w:sz w:val="24"/>
          <w:szCs w:val="24"/>
          <w:lang w:eastAsia="ru-RU" w:bidi="hi-IN"/>
        </w:rPr>
      </w:pPr>
      <w:r w:rsidRPr="00183E34">
        <w:rPr>
          <w:rFonts w:ascii="Times New Roman" w:eastAsia="Times New Roman" w:hAnsi="Times New Roman" w:cs="Times New Roman"/>
          <w:color w:val="0D1216"/>
          <w:kern w:val="3"/>
          <w:sz w:val="24"/>
          <w:szCs w:val="24"/>
          <w:lang w:eastAsia="ru-RU" w:bidi="hi-IN"/>
        </w:rPr>
        <w:t xml:space="preserve"> – обеспечение психолого- педагогических условий (коррекционная направленность учебно- воспитательной деятельности;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color w:val="0D1216"/>
          <w:kern w:val="3"/>
          <w:sz w:val="24"/>
          <w:szCs w:val="24"/>
          <w:lang w:eastAsia="ru-RU" w:bidi="hi-IN"/>
        </w:rPr>
      </w:pPr>
      <w:r w:rsidRPr="00183E34">
        <w:rPr>
          <w:rFonts w:ascii="Times New Roman" w:eastAsia="Times New Roman" w:hAnsi="Times New Roman" w:cs="Times New Roman"/>
          <w:color w:val="0D1216"/>
          <w:kern w:val="3"/>
          <w:sz w:val="24"/>
          <w:szCs w:val="24"/>
          <w:lang w:eastAsia="ru-RU" w:bidi="hi-IN"/>
        </w:rPr>
        <w:t xml:space="preserve"> –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color w:val="0D1216"/>
          <w:kern w:val="3"/>
          <w:sz w:val="24"/>
          <w:szCs w:val="24"/>
          <w:lang w:eastAsia="ru-RU" w:bidi="hi-IN"/>
        </w:rPr>
      </w:pPr>
      <w:r w:rsidRPr="00183E34">
        <w:rPr>
          <w:rFonts w:ascii="Times New Roman" w:eastAsia="Times New Roman" w:hAnsi="Times New Roman" w:cs="Times New Roman"/>
          <w:color w:val="0D1216"/>
          <w:kern w:val="3"/>
          <w:sz w:val="24"/>
          <w:szCs w:val="24"/>
          <w:lang w:eastAsia="ru-RU" w:bidi="hi-IN"/>
        </w:rPr>
        <w:t xml:space="preserve"> –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 </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color w:val="0D1216"/>
          <w:kern w:val="3"/>
          <w:sz w:val="24"/>
          <w:szCs w:val="24"/>
          <w:lang w:eastAsia="ru-RU" w:bidi="hi-IN"/>
        </w:rPr>
      </w:pPr>
      <w:r w:rsidRPr="00183E34">
        <w:rPr>
          <w:rFonts w:ascii="Times New Roman" w:eastAsia="Times New Roman" w:hAnsi="Times New Roman" w:cs="Times New Roman"/>
          <w:color w:val="0D1216"/>
          <w:kern w:val="3"/>
          <w:sz w:val="24"/>
          <w:szCs w:val="24"/>
          <w:lang w:eastAsia="ru-RU" w:bidi="hi-IN"/>
        </w:rPr>
        <w:lastRenderedPageBreak/>
        <w:t xml:space="preserve">– 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 развлекательных, спортивно оздоровительных и иных досуговых мероприятий; </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color w:val="0D1216"/>
          <w:kern w:val="3"/>
          <w:sz w:val="24"/>
          <w:szCs w:val="24"/>
          <w:lang w:eastAsia="ru-RU" w:bidi="hi-IN"/>
        </w:rPr>
      </w:pPr>
      <w:r w:rsidRPr="00183E34">
        <w:rPr>
          <w:rFonts w:ascii="Times New Roman" w:eastAsia="Times New Roman" w:hAnsi="Times New Roman" w:cs="Times New Roman"/>
          <w:color w:val="0D1216"/>
          <w:kern w:val="3"/>
          <w:sz w:val="24"/>
          <w:szCs w:val="24"/>
          <w:lang w:eastAsia="ru-RU" w:bidi="hi-IN"/>
        </w:rPr>
        <w:t xml:space="preserve">– развитие системы обучения и воспитания детей, имеющих сложные нарушения психического и (или) физического развития. </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b/>
          <w:color w:val="0D1216"/>
          <w:kern w:val="3"/>
          <w:sz w:val="24"/>
          <w:szCs w:val="24"/>
          <w:lang w:eastAsia="ru-RU" w:bidi="hi-IN"/>
        </w:rPr>
      </w:pPr>
      <w:r w:rsidRPr="00183E34">
        <w:rPr>
          <w:rFonts w:ascii="Times New Roman" w:eastAsia="Times New Roman" w:hAnsi="Times New Roman" w:cs="Times New Roman"/>
          <w:b/>
          <w:color w:val="0D1216"/>
          <w:kern w:val="3"/>
          <w:sz w:val="24"/>
          <w:szCs w:val="24"/>
          <w:lang w:eastAsia="ru-RU" w:bidi="hi-IN"/>
        </w:rPr>
        <w:t>Программно- методическое обеспечение.</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color w:val="0D1216"/>
          <w:kern w:val="3"/>
          <w:sz w:val="24"/>
          <w:szCs w:val="24"/>
          <w:lang w:eastAsia="ru-RU" w:bidi="hi-IN"/>
        </w:rPr>
      </w:pPr>
      <w:r w:rsidRPr="00183E34">
        <w:rPr>
          <w:rFonts w:ascii="Times New Roman" w:eastAsia="Times New Roman" w:hAnsi="Times New Roman" w:cs="Times New Roman"/>
          <w:color w:val="0D1216"/>
          <w:kern w:val="3"/>
          <w:sz w:val="24"/>
          <w:szCs w:val="24"/>
          <w:lang w:eastAsia="ru-RU" w:bidi="hi-IN"/>
        </w:rPr>
        <w:t xml:space="preserve">В процессе реализации программы коррекционной работы использованы коррекционно- развивающие программы, диагностический и коррекционно- - развивающий инструментарий, необходимый для осуществления профессиональной деятельности учителя, педагога- психолога, социального педагога др. </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color w:val="0D1216"/>
          <w:kern w:val="3"/>
          <w:sz w:val="24"/>
          <w:szCs w:val="24"/>
          <w:lang w:eastAsia="ru-RU" w:bidi="hi-IN"/>
        </w:rPr>
      </w:pPr>
      <w:r w:rsidRPr="00183E34">
        <w:rPr>
          <w:rFonts w:ascii="Times New Roman" w:eastAsia="Times New Roman" w:hAnsi="Times New Roman" w:cs="Times New Roman"/>
          <w:color w:val="0D1216"/>
          <w:kern w:val="3"/>
          <w:sz w:val="24"/>
          <w:szCs w:val="24"/>
          <w:lang w:eastAsia="ru-RU" w:bidi="hi-IN"/>
        </w:rPr>
        <w:t xml:space="preserve">В случаях обучения детей с выраженными нарушениями психического и (или) физического развития по индивидуальному учебному плану используются </w:t>
      </w:r>
      <w:r w:rsidRPr="00183E34">
        <w:rPr>
          <w:rFonts w:ascii="Times New Roman" w:eastAsia="Times New Roman" w:hAnsi="Times New Roman" w:cs="Times New Roman"/>
          <w:color w:val="0D1216"/>
          <w:kern w:val="3"/>
          <w:sz w:val="24"/>
          <w:szCs w:val="24"/>
          <w:u w:val="single"/>
          <w:lang w:eastAsia="ru-RU" w:bidi="hi-IN"/>
        </w:rPr>
        <w:t>адаптированные образовательные программы.</w:t>
      </w:r>
      <w:r w:rsidRPr="00183E34">
        <w:rPr>
          <w:rFonts w:ascii="Times New Roman" w:eastAsia="Times New Roman" w:hAnsi="Times New Roman" w:cs="Times New Roman"/>
          <w:color w:val="0D1216"/>
          <w:kern w:val="3"/>
          <w:sz w:val="24"/>
          <w:szCs w:val="24"/>
          <w:lang w:eastAsia="ru-RU" w:bidi="hi-IN"/>
        </w:rPr>
        <w:t xml:space="preserve"> </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b/>
          <w:color w:val="0D1216"/>
          <w:kern w:val="3"/>
          <w:sz w:val="24"/>
          <w:szCs w:val="24"/>
          <w:lang w:eastAsia="ru-RU" w:bidi="hi-IN"/>
        </w:rPr>
      </w:pPr>
      <w:r w:rsidRPr="00183E34">
        <w:rPr>
          <w:rFonts w:ascii="Times New Roman" w:eastAsia="Times New Roman" w:hAnsi="Times New Roman" w:cs="Times New Roman"/>
          <w:b/>
          <w:color w:val="0D1216"/>
          <w:kern w:val="3"/>
          <w:sz w:val="24"/>
          <w:szCs w:val="24"/>
          <w:lang w:eastAsia="ru-RU" w:bidi="hi-IN"/>
        </w:rPr>
        <w:t>Кадровое обеспечение</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color w:val="0D1216"/>
          <w:kern w:val="3"/>
          <w:sz w:val="24"/>
          <w:szCs w:val="24"/>
          <w:lang w:eastAsia="ru-RU" w:bidi="hi-IN"/>
        </w:rPr>
      </w:pPr>
      <w:r w:rsidRPr="00183E34">
        <w:rPr>
          <w:rFonts w:ascii="Times New Roman" w:eastAsia="Times New Roman" w:hAnsi="Times New Roman" w:cs="Times New Roman"/>
          <w:color w:val="0D1216"/>
          <w:kern w:val="3"/>
          <w:sz w:val="24"/>
          <w:szCs w:val="24"/>
          <w:lang w:eastAsia="ru-RU" w:bidi="hi-IN"/>
        </w:rPr>
        <w:t xml:space="preserve">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образовательной организации. Для этого работники МБОУ СОШ с. Павловка занимающиеся решением вопросов образования детей с ОВЗ, проходят на постоянной основе подготовку, переподготовку и повышение квалификации. Педагогические работники образовательной организации имеют четкое представление об особенностях психического и (или) физического развития детей с ОВЗ, о методиках и технологиях организации образовательного и реабилитационного процесса. </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b/>
          <w:color w:val="0D1216"/>
          <w:kern w:val="3"/>
          <w:sz w:val="24"/>
          <w:szCs w:val="24"/>
          <w:lang w:eastAsia="ru-RU" w:bidi="hi-IN"/>
        </w:rPr>
      </w:pPr>
      <w:r w:rsidRPr="00183E34">
        <w:rPr>
          <w:rFonts w:ascii="Times New Roman" w:eastAsia="Times New Roman" w:hAnsi="Times New Roman" w:cs="Times New Roman"/>
          <w:b/>
          <w:color w:val="0D1216"/>
          <w:kern w:val="3"/>
          <w:sz w:val="24"/>
          <w:szCs w:val="24"/>
          <w:lang w:eastAsia="ru-RU" w:bidi="hi-IN"/>
        </w:rPr>
        <w:t>Материально - техническое обеспечение</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color w:val="0D1216"/>
          <w:kern w:val="3"/>
          <w:sz w:val="24"/>
          <w:szCs w:val="24"/>
          <w:lang w:eastAsia="ru-RU" w:bidi="hi-IN"/>
        </w:rPr>
      </w:pPr>
      <w:r w:rsidRPr="00183E34">
        <w:rPr>
          <w:rFonts w:ascii="Times New Roman" w:eastAsia="Times New Roman" w:hAnsi="Times New Roman" w:cs="Times New Roman"/>
          <w:color w:val="0D1216"/>
          <w:kern w:val="3"/>
          <w:sz w:val="24"/>
          <w:szCs w:val="24"/>
          <w:lang w:eastAsia="ru-RU" w:bidi="hi-IN"/>
        </w:rPr>
        <w:t xml:space="preserve">Материально-техническое обеспечение заключается в обеспечении надлежащей материально-технической базы, позволяющей создать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(пандусы, оздоровительных и лечебно- профилактических мероприятий, хозяйственно-бытового и санитарно- гигиенического обслуживания). </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b/>
          <w:color w:val="0D1216"/>
          <w:kern w:val="3"/>
          <w:sz w:val="24"/>
          <w:szCs w:val="24"/>
          <w:lang w:eastAsia="ru-RU" w:bidi="hi-IN"/>
        </w:rPr>
      </w:pPr>
      <w:r w:rsidRPr="00183E34">
        <w:rPr>
          <w:rFonts w:ascii="Times New Roman" w:eastAsia="Times New Roman" w:hAnsi="Times New Roman" w:cs="Times New Roman"/>
          <w:b/>
          <w:color w:val="0D1216"/>
          <w:kern w:val="3"/>
          <w:sz w:val="24"/>
          <w:szCs w:val="24"/>
          <w:lang w:eastAsia="ru-RU" w:bidi="hi-IN"/>
        </w:rPr>
        <w:t>Информационное обеспечение</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color w:val="0D1216"/>
          <w:kern w:val="3"/>
          <w:sz w:val="24"/>
          <w:szCs w:val="24"/>
          <w:lang w:eastAsia="ru-RU" w:bidi="hi-IN"/>
        </w:rPr>
      </w:pPr>
      <w:r w:rsidRPr="00183E34">
        <w:rPr>
          <w:rFonts w:ascii="Times New Roman" w:eastAsia="Times New Roman" w:hAnsi="Times New Roman" w:cs="Times New Roman"/>
          <w:color w:val="0D1216"/>
          <w:kern w:val="3"/>
          <w:sz w:val="24"/>
          <w:szCs w:val="24"/>
          <w:lang w:eastAsia="ru-RU" w:bidi="hi-IN"/>
        </w:rPr>
        <w:t xml:space="preserve">Для реализации программы создана информационно- образовательная среда и на этой основе используются дистанционные формы обучения детей, имеющих трудности в передвижении, с использованием современных информационно- коммуникационных технологий. Создана система широкого доступа детей с ОВЗ, родителей (законных представителей), педагогов к сетевым источникам информации, к информационно - 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 </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b/>
          <w:color w:val="0D1216"/>
          <w:kern w:val="3"/>
          <w:sz w:val="24"/>
          <w:szCs w:val="24"/>
          <w:lang w:eastAsia="ru-RU" w:bidi="hi-IN"/>
        </w:rPr>
      </w:pPr>
      <w:r w:rsidRPr="00183E34">
        <w:rPr>
          <w:rFonts w:ascii="Times New Roman" w:eastAsia="Times New Roman" w:hAnsi="Times New Roman" w:cs="Times New Roman"/>
          <w:b/>
          <w:color w:val="0D1216"/>
          <w:kern w:val="3"/>
          <w:sz w:val="24"/>
          <w:szCs w:val="24"/>
          <w:lang w:eastAsia="ru-RU" w:bidi="hi-IN"/>
        </w:rPr>
        <w:t>Индивидуальная и групповая коррекционная работа с учащимися</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color w:val="0D1216"/>
          <w:kern w:val="3"/>
          <w:sz w:val="24"/>
          <w:szCs w:val="24"/>
          <w:lang w:eastAsia="ru-RU" w:bidi="hi-IN"/>
        </w:rPr>
      </w:pPr>
      <w:r w:rsidRPr="00183E34">
        <w:rPr>
          <w:rFonts w:ascii="Times New Roman" w:eastAsia="Times New Roman" w:hAnsi="Times New Roman" w:cs="Times New Roman"/>
          <w:color w:val="0D1216"/>
          <w:kern w:val="3"/>
          <w:sz w:val="24"/>
          <w:szCs w:val="24"/>
          <w:lang w:eastAsia="ru-RU" w:bidi="hi-IN"/>
        </w:rPr>
        <w:lastRenderedPageBreak/>
        <w:t xml:space="preserve">В МБОУ СОШ с. Павловка проводится индивидуальная и групповая коррекционная работа с учащимися. Индивидуальные занятия с педагогами В школе организована поддержка детей, испытывающих особые трудности при обучении, через организацию индивидуальных занятий с педагогом. Время занятий фиксируется в расписании дня. </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color w:val="0D1216"/>
          <w:kern w:val="3"/>
          <w:sz w:val="24"/>
          <w:szCs w:val="24"/>
          <w:lang w:eastAsia="ru-RU" w:bidi="hi-IN"/>
        </w:rPr>
      </w:pPr>
      <w:r w:rsidRPr="00183E34">
        <w:rPr>
          <w:rFonts w:ascii="Times New Roman" w:eastAsia="Times New Roman" w:hAnsi="Times New Roman" w:cs="Times New Roman"/>
          <w:color w:val="0D1216"/>
          <w:kern w:val="3"/>
          <w:sz w:val="24"/>
          <w:szCs w:val="24"/>
          <w:lang w:eastAsia="ru-RU" w:bidi="hi-IN"/>
        </w:rPr>
        <w:t xml:space="preserve">Домашнее обучение — вариант обучения детей-инвалидов, при котором преподаватели образовательного учреждения организованно посещают ребенка и проводят с ним занятия непосредственно по месту его проживания. По окончании обучения ребенку выдается табель (дневник) общего образца с указанием программы, по которой он проходил обучение. </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b/>
          <w:color w:val="0D1216"/>
          <w:kern w:val="3"/>
          <w:sz w:val="24"/>
          <w:szCs w:val="24"/>
          <w:lang w:eastAsia="ru-RU" w:bidi="hi-IN"/>
        </w:rPr>
      </w:pPr>
      <w:r w:rsidRPr="00183E34">
        <w:rPr>
          <w:rFonts w:ascii="Times New Roman" w:eastAsia="Times New Roman" w:hAnsi="Times New Roman" w:cs="Times New Roman"/>
          <w:b/>
          <w:color w:val="0D1216"/>
          <w:kern w:val="3"/>
          <w:sz w:val="24"/>
          <w:szCs w:val="24"/>
          <w:lang w:eastAsia="ru-RU" w:bidi="hi-IN"/>
        </w:rPr>
        <w:t>Внеурочная деятельность.</w:t>
      </w:r>
    </w:p>
    <w:p w:rsidR="00183E34" w:rsidRPr="00183E34" w:rsidRDefault="00183E34" w:rsidP="004459CD">
      <w:pPr>
        <w:suppressAutoHyphens/>
        <w:autoSpaceDN w:val="0"/>
        <w:spacing w:line="240" w:lineRule="auto"/>
        <w:ind w:left="363" w:firstLine="708"/>
        <w:jc w:val="both"/>
        <w:rPr>
          <w:rFonts w:ascii="Times New Roman" w:eastAsia="Times New Roman" w:hAnsi="Times New Roman" w:cs="Times New Roman"/>
          <w:color w:val="0D1216"/>
          <w:kern w:val="3"/>
          <w:sz w:val="24"/>
          <w:szCs w:val="24"/>
          <w:lang w:eastAsia="ru-RU" w:bidi="hi-IN"/>
        </w:rPr>
      </w:pPr>
      <w:r w:rsidRPr="00183E34">
        <w:rPr>
          <w:rFonts w:ascii="Times New Roman" w:eastAsia="Times New Roman" w:hAnsi="Times New Roman" w:cs="Times New Roman"/>
          <w:color w:val="0D1216"/>
          <w:kern w:val="3"/>
          <w:sz w:val="24"/>
          <w:szCs w:val="24"/>
          <w:lang w:eastAsia="ru-RU" w:bidi="hi-IN"/>
        </w:rPr>
        <w:t>Основной формой организации внеурочной деятельности школьников выступает проектная деятельность. Включение детей с ограниченными возможностями здоровья в проектную деятельность имеет особое значение, так как способствует их самореализации в различных видах трудовой, творческой деятельности, интеграции в социум. Проектная деятельность влияет на формирование личностных качеств учащихся: требует проявления личностных ценностных смыслов, показывает реальное отношение к делу, людям, к результатам труда и др. Организация школьных мероприятий предполагает возможность участия в них детей с ограниченными возможностями здоровья наравне со своими сверстниками из других классов. Вне зависимости от степени выраженности нарушений развития детей с ограниченными возможностями здоровья они включаются в проведении воспитательных, культурно-развлекательных, спортивно-оздоровительных и иных досуговых мероприятий вместе с другими детьми.</w:t>
      </w:r>
    </w:p>
    <w:p w:rsidR="00B33CE9" w:rsidRDefault="00B33CE9" w:rsidP="004459CD">
      <w:pPr>
        <w:spacing w:line="240" w:lineRule="auto"/>
        <w:ind w:left="363"/>
        <w:jc w:val="both"/>
        <w:rPr>
          <w:rFonts w:ascii="Times New Roman" w:eastAsia="Times New Roman" w:hAnsi="Times New Roman" w:cs="Times New Roman"/>
          <w:b/>
          <w:bCs/>
          <w:sz w:val="24"/>
          <w:szCs w:val="24"/>
          <w:lang w:eastAsia="ru-RU"/>
        </w:rPr>
      </w:pPr>
    </w:p>
    <w:p w:rsidR="00473221" w:rsidRPr="00B9264C" w:rsidRDefault="005B3065" w:rsidP="00B9264C">
      <w:pPr>
        <w:widowControl w:val="0"/>
        <w:spacing w:line="240" w:lineRule="auto"/>
        <w:ind w:firstLine="708"/>
        <w:rPr>
          <w:rFonts w:ascii="Times New Roman" w:eastAsia="Times New Roman" w:hAnsi="Times New Roman" w:cs="Times New Roman"/>
          <w:b/>
          <w:bCs/>
          <w:sz w:val="28"/>
          <w:szCs w:val="28"/>
        </w:rPr>
      </w:pPr>
      <w:r w:rsidRPr="00B9264C">
        <w:rPr>
          <w:rFonts w:ascii="Times New Roman" w:eastAsia="Times New Roman" w:hAnsi="Times New Roman" w:cs="Times New Roman"/>
          <w:b/>
          <w:bCs/>
          <w:sz w:val="28"/>
          <w:szCs w:val="28"/>
        </w:rPr>
        <w:t>3.Организационный раздел.</w:t>
      </w:r>
    </w:p>
    <w:p w:rsidR="00473221" w:rsidRPr="00473221" w:rsidRDefault="00473221" w:rsidP="004459CD">
      <w:pPr>
        <w:numPr>
          <w:ilvl w:val="0"/>
          <w:numId w:val="7"/>
        </w:numPr>
        <w:autoSpaceDE w:val="0"/>
        <w:autoSpaceDN w:val="0"/>
        <w:adjustRightInd w:val="0"/>
        <w:spacing w:line="240" w:lineRule="auto"/>
        <w:ind w:left="363"/>
        <w:jc w:val="both"/>
        <w:rPr>
          <w:rFonts w:ascii="Times New Roman" w:eastAsia="Calibri" w:hAnsi="Times New Roman" w:cs="Times New Roman"/>
          <w:b/>
          <w:i/>
          <w:color w:val="000000"/>
          <w:sz w:val="24"/>
          <w:szCs w:val="24"/>
          <w:u w:val="single"/>
        </w:rPr>
      </w:pPr>
      <w:r w:rsidRPr="00473221">
        <w:rPr>
          <w:rFonts w:ascii="Times New Roman" w:eastAsia="Courier New" w:hAnsi="Times New Roman" w:cs="Times New Roman"/>
          <w:b/>
          <w:i/>
          <w:color w:val="000000"/>
          <w:sz w:val="24"/>
          <w:szCs w:val="24"/>
          <w:u w:val="single"/>
          <w:lang w:eastAsia="ru-RU"/>
        </w:rPr>
        <w:t>Подраздел 3.1.  «</w:t>
      </w:r>
      <w:r w:rsidRPr="00473221">
        <w:rPr>
          <w:rFonts w:ascii="Times New Roman" w:eastAsia="Calibri" w:hAnsi="Times New Roman" w:cs="Times New Roman"/>
          <w:b/>
          <w:i/>
          <w:color w:val="000000"/>
          <w:sz w:val="24"/>
          <w:szCs w:val="24"/>
          <w:u w:val="single"/>
        </w:rPr>
        <w:t>Учебный план начального общего образования» изменить и ввести в действие с 01 сентября 2021 года</w:t>
      </w:r>
      <w:r w:rsidRPr="00473221">
        <w:rPr>
          <w:rFonts w:ascii="Times New Roman" w:eastAsia="Courier New" w:hAnsi="Times New Roman" w:cs="Times New Roman"/>
          <w:b/>
          <w:i/>
          <w:color w:val="000000"/>
          <w:sz w:val="24"/>
          <w:szCs w:val="24"/>
          <w:u w:val="single"/>
          <w:lang w:eastAsia="ru-RU"/>
        </w:rPr>
        <w:t>:</w:t>
      </w:r>
    </w:p>
    <w:p w:rsidR="00473221" w:rsidRPr="00473221" w:rsidRDefault="00473221" w:rsidP="004459CD">
      <w:pPr>
        <w:spacing w:line="240" w:lineRule="auto"/>
        <w:ind w:left="363"/>
        <w:jc w:val="both"/>
        <w:rPr>
          <w:rFonts w:ascii="Times New Roman" w:eastAsia="Calibri" w:hAnsi="Times New Roman" w:cs="Times New Roman"/>
          <w:sz w:val="24"/>
          <w:szCs w:val="24"/>
        </w:rPr>
      </w:pPr>
    </w:p>
    <w:p w:rsidR="00473221" w:rsidRPr="00473221" w:rsidRDefault="00473221" w:rsidP="004459CD">
      <w:pPr>
        <w:shd w:val="clear" w:color="auto" w:fill="FFFFFF"/>
        <w:autoSpaceDE w:val="0"/>
        <w:autoSpaceDN w:val="0"/>
        <w:adjustRightInd w:val="0"/>
        <w:spacing w:line="240" w:lineRule="auto"/>
        <w:ind w:left="363"/>
        <w:jc w:val="center"/>
        <w:rPr>
          <w:rFonts w:ascii="Times New Roman" w:eastAsia="Calibri" w:hAnsi="Times New Roman" w:cs="Times New Roman"/>
          <w:sz w:val="24"/>
          <w:szCs w:val="24"/>
        </w:rPr>
      </w:pPr>
      <w:r w:rsidRPr="00473221">
        <w:rPr>
          <w:rFonts w:ascii="Times New Roman" w:eastAsia="Calibri" w:hAnsi="Times New Roman" w:cs="Times New Roman"/>
          <w:bCs/>
          <w:sz w:val="24"/>
          <w:szCs w:val="24"/>
        </w:rPr>
        <w:t>УЧЕБНЫЙ ПЛАН</w:t>
      </w:r>
    </w:p>
    <w:p w:rsidR="00473221" w:rsidRPr="00473221" w:rsidRDefault="00473221" w:rsidP="004459CD">
      <w:pPr>
        <w:shd w:val="clear" w:color="auto" w:fill="FFFFFF"/>
        <w:autoSpaceDE w:val="0"/>
        <w:autoSpaceDN w:val="0"/>
        <w:adjustRightInd w:val="0"/>
        <w:spacing w:line="240" w:lineRule="auto"/>
        <w:ind w:left="363"/>
        <w:jc w:val="center"/>
        <w:rPr>
          <w:rFonts w:ascii="Times New Roman" w:eastAsia="Calibri" w:hAnsi="Times New Roman" w:cs="Times New Roman"/>
          <w:sz w:val="24"/>
          <w:szCs w:val="24"/>
        </w:rPr>
      </w:pPr>
      <w:r w:rsidRPr="00473221">
        <w:rPr>
          <w:rFonts w:ascii="Times New Roman" w:eastAsia="Calibri" w:hAnsi="Times New Roman" w:cs="Times New Roman"/>
          <w:bCs/>
          <w:sz w:val="24"/>
          <w:szCs w:val="24"/>
        </w:rPr>
        <w:t>муниципального бюджетного общеобразовательного учреждения</w:t>
      </w:r>
    </w:p>
    <w:p w:rsidR="00473221" w:rsidRPr="00473221" w:rsidRDefault="00473221" w:rsidP="004459CD">
      <w:pPr>
        <w:shd w:val="clear" w:color="auto" w:fill="FFFFFF"/>
        <w:autoSpaceDE w:val="0"/>
        <w:autoSpaceDN w:val="0"/>
        <w:adjustRightInd w:val="0"/>
        <w:spacing w:line="240" w:lineRule="auto"/>
        <w:ind w:left="363"/>
        <w:jc w:val="center"/>
        <w:rPr>
          <w:rFonts w:ascii="Times New Roman" w:eastAsia="Calibri" w:hAnsi="Times New Roman" w:cs="Times New Roman"/>
          <w:sz w:val="24"/>
          <w:szCs w:val="24"/>
        </w:rPr>
      </w:pPr>
      <w:r w:rsidRPr="00473221">
        <w:rPr>
          <w:rFonts w:ascii="Times New Roman" w:eastAsia="Calibri" w:hAnsi="Times New Roman" w:cs="Times New Roman"/>
          <w:bCs/>
          <w:sz w:val="24"/>
          <w:szCs w:val="24"/>
        </w:rPr>
        <w:t>средняя общеобразовательная школа села Павловка</w:t>
      </w:r>
    </w:p>
    <w:p w:rsidR="00473221" w:rsidRPr="00473221" w:rsidRDefault="00473221" w:rsidP="004459CD">
      <w:pPr>
        <w:shd w:val="clear" w:color="auto" w:fill="FFFFFF"/>
        <w:autoSpaceDE w:val="0"/>
        <w:autoSpaceDN w:val="0"/>
        <w:adjustRightInd w:val="0"/>
        <w:spacing w:line="240" w:lineRule="auto"/>
        <w:ind w:left="363"/>
        <w:jc w:val="center"/>
        <w:rPr>
          <w:rFonts w:ascii="Times New Roman" w:eastAsia="Calibri" w:hAnsi="Times New Roman" w:cs="Times New Roman"/>
          <w:sz w:val="24"/>
          <w:szCs w:val="24"/>
        </w:rPr>
      </w:pPr>
      <w:r w:rsidRPr="00473221">
        <w:rPr>
          <w:rFonts w:ascii="Times New Roman" w:eastAsia="Calibri" w:hAnsi="Times New Roman" w:cs="Times New Roman"/>
          <w:bCs/>
          <w:sz w:val="24"/>
          <w:szCs w:val="24"/>
        </w:rPr>
        <w:t>муниципального района Нуримановский район Республики Башкортостан</w:t>
      </w:r>
    </w:p>
    <w:p w:rsidR="00473221" w:rsidRPr="00473221" w:rsidRDefault="00473221" w:rsidP="004459CD">
      <w:pPr>
        <w:shd w:val="clear" w:color="auto" w:fill="FFFFFF"/>
        <w:autoSpaceDE w:val="0"/>
        <w:autoSpaceDN w:val="0"/>
        <w:adjustRightInd w:val="0"/>
        <w:spacing w:line="240" w:lineRule="auto"/>
        <w:ind w:left="363"/>
        <w:jc w:val="center"/>
        <w:rPr>
          <w:rFonts w:ascii="Times New Roman" w:eastAsia="Calibri" w:hAnsi="Times New Roman" w:cs="Times New Roman"/>
          <w:bCs/>
          <w:sz w:val="24"/>
          <w:szCs w:val="24"/>
        </w:rPr>
      </w:pPr>
      <w:r w:rsidRPr="00473221">
        <w:rPr>
          <w:rFonts w:ascii="Times New Roman" w:eastAsia="Calibri" w:hAnsi="Times New Roman" w:cs="Times New Roman"/>
          <w:bCs/>
          <w:sz w:val="24"/>
          <w:szCs w:val="24"/>
        </w:rPr>
        <w:t>на 2021-2022 учебный год</w:t>
      </w:r>
    </w:p>
    <w:p w:rsidR="00473221" w:rsidRPr="00473221" w:rsidRDefault="00473221" w:rsidP="004459CD">
      <w:pPr>
        <w:shd w:val="clear" w:color="auto" w:fill="FFFFFF"/>
        <w:autoSpaceDE w:val="0"/>
        <w:autoSpaceDN w:val="0"/>
        <w:adjustRightInd w:val="0"/>
        <w:spacing w:line="240" w:lineRule="auto"/>
        <w:ind w:left="363"/>
        <w:jc w:val="center"/>
        <w:rPr>
          <w:rFonts w:ascii="Times New Roman" w:eastAsia="Calibri" w:hAnsi="Times New Roman" w:cs="Times New Roman"/>
          <w:sz w:val="24"/>
          <w:szCs w:val="24"/>
        </w:rPr>
      </w:pPr>
      <w:r w:rsidRPr="00473221">
        <w:rPr>
          <w:rFonts w:ascii="Times New Roman" w:eastAsia="Calibri" w:hAnsi="Times New Roman" w:cs="Times New Roman"/>
          <w:sz w:val="24"/>
          <w:szCs w:val="24"/>
        </w:rPr>
        <w:t>начальное общее образование</w:t>
      </w:r>
    </w:p>
    <w:tbl>
      <w:tblPr>
        <w:tblW w:w="11687" w:type="dxa"/>
        <w:tblInd w:w="-815" w:type="dxa"/>
        <w:tblLayout w:type="fixed"/>
        <w:tblCellMar>
          <w:left w:w="40" w:type="dxa"/>
          <w:right w:w="40" w:type="dxa"/>
        </w:tblCellMar>
        <w:tblLook w:val="04A0" w:firstRow="1" w:lastRow="0" w:firstColumn="1" w:lastColumn="0" w:noHBand="0" w:noVBand="1"/>
      </w:tblPr>
      <w:tblGrid>
        <w:gridCol w:w="571"/>
        <w:gridCol w:w="1983"/>
        <w:gridCol w:w="2266"/>
        <w:gridCol w:w="993"/>
        <w:gridCol w:w="850"/>
        <w:gridCol w:w="851"/>
        <w:gridCol w:w="850"/>
        <w:gridCol w:w="996"/>
        <w:gridCol w:w="1418"/>
        <w:gridCol w:w="909"/>
      </w:tblGrid>
      <w:tr w:rsidR="00473221" w:rsidRPr="00473221" w:rsidTr="00221DF8">
        <w:trPr>
          <w:gridAfter w:val="1"/>
          <w:wAfter w:w="909" w:type="dxa"/>
          <w:trHeight w:val="307"/>
        </w:trPr>
        <w:tc>
          <w:tcPr>
            <w:tcW w:w="571" w:type="dxa"/>
            <w:tcBorders>
              <w:top w:val="nil"/>
              <w:left w:val="nil"/>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983" w:type="dxa"/>
            <w:vMerge w:val="restart"/>
            <w:tcBorders>
              <w:top w:val="single" w:sz="6" w:space="0" w:color="auto"/>
              <w:left w:val="single" w:sz="6" w:space="0" w:color="auto"/>
              <w:right w:val="single" w:sz="6" w:space="0" w:color="auto"/>
            </w:tcBorders>
            <w:shd w:val="clear" w:color="auto" w:fill="FFFFFF"/>
            <w:hideMark/>
          </w:tcPr>
          <w:p w:rsidR="00473221" w:rsidRPr="00473221" w:rsidRDefault="00473221" w:rsidP="00F96B97">
            <w:pPr>
              <w:shd w:val="clear" w:color="auto" w:fill="FFFFFF"/>
              <w:autoSpaceDE w:val="0"/>
              <w:autoSpaceDN w:val="0"/>
              <w:adjustRightInd w:val="0"/>
              <w:spacing w:line="240" w:lineRule="auto"/>
              <w:jc w:val="center"/>
              <w:rPr>
                <w:rFonts w:ascii="Times New Roman" w:eastAsia="Calibri" w:hAnsi="Times New Roman" w:cs="Times New Roman"/>
                <w:sz w:val="24"/>
                <w:szCs w:val="24"/>
              </w:rPr>
            </w:pPr>
            <w:r w:rsidRPr="00473221">
              <w:rPr>
                <w:rFonts w:ascii="Times New Roman" w:eastAsia="Calibri" w:hAnsi="Times New Roman" w:cs="Times New Roman"/>
                <w:sz w:val="24"/>
                <w:szCs w:val="24"/>
              </w:rPr>
              <w:t>Предметные области</w:t>
            </w:r>
          </w:p>
          <w:p w:rsidR="00473221" w:rsidRPr="00473221" w:rsidRDefault="00473221" w:rsidP="00F96B97">
            <w:pPr>
              <w:shd w:val="clear" w:color="auto" w:fill="FFFFFF"/>
              <w:autoSpaceDE w:val="0"/>
              <w:autoSpaceDN w:val="0"/>
              <w:adjustRightInd w:val="0"/>
              <w:spacing w:line="240" w:lineRule="auto"/>
              <w:jc w:val="center"/>
              <w:rPr>
                <w:rFonts w:ascii="Times New Roman" w:eastAsia="Calibri" w:hAnsi="Times New Roman" w:cs="Times New Roman"/>
                <w:sz w:val="24"/>
                <w:szCs w:val="24"/>
              </w:rPr>
            </w:pPr>
          </w:p>
          <w:p w:rsidR="00473221" w:rsidRPr="00473221" w:rsidRDefault="00473221" w:rsidP="00F96B97">
            <w:pPr>
              <w:shd w:val="clear" w:color="auto" w:fill="FFFFFF"/>
              <w:autoSpaceDE w:val="0"/>
              <w:autoSpaceDN w:val="0"/>
              <w:adjustRightInd w:val="0"/>
              <w:spacing w:line="240" w:lineRule="auto"/>
              <w:jc w:val="center"/>
              <w:rPr>
                <w:rFonts w:ascii="Times New Roman" w:eastAsia="Calibri" w:hAnsi="Times New Roman" w:cs="Times New Roman"/>
                <w:sz w:val="24"/>
                <w:szCs w:val="24"/>
              </w:rPr>
            </w:pPr>
          </w:p>
        </w:tc>
        <w:tc>
          <w:tcPr>
            <w:tcW w:w="2266" w:type="dxa"/>
            <w:vMerge w:val="restart"/>
            <w:tcBorders>
              <w:top w:val="single" w:sz="6" w:space="0" w:color="auto"/>
              <w:left w:val="single" w:sz="6" w:space="0" w:color="auto"/>
              <w:right w:val="single" w:sz="6" w:space="0" w:color="auto"/>
            </w:tcBorders>
            <w:shd w:val="clear" w:color="auto" w:fill="FFFFFF"/>
            <w:hideMark/>
          </w:tcPr>
          <w:p w:rsidR="00473221" w:rsidRPr="00473221" w:rsidRDefault="00473221" w:rsidP="00F96B97">
            <w:pPr>
              <w:shd w:val="clear" w:color="auto" w:fill="FFFFFF"/>
              <w:autoSpaceDE w:val="0"/>
              <w:autoSpaceDN w:val="0"/>
              <w:adjustRightInd w:val="0"/>
              <w:spacing w:line="240" w:lineRule="auto"/>
              <w:jc w:val="center"/>
              <w:rPr>
                <w:rFonts w:ascii="Times New Roman" w:eastAsia="Calibri" w:hAnsi="Times New Roman" w:cs="Times New Roman"/>
                <w:sz w:val="24"/>
                <w:szCs w:val="24"/>
              </w:rPr>
            </w:pPr>
            <w:r w:rsidRPr="00473221">
              <w:rPr>
                <w:rFonts w:ascii="Times New Roman" w:eastAsia="Calibri" w:hAnsi="Times New Roman" w:cs="Times New Roman"/>
                <w:sz w:val="24"/>
                <w:szCs w:val="24"/>
              </w:rPr>
              <w:t>Учебные предметы</w:t>
            </w:r>
            <w:r w:rsidRPr="00473221">
              <w:rPr>
                <w:rFonts w:ascii="Times New Roman" w:eastAsia="Calibri" w:hAnsi="Times New Roman" w:cs="Times New Roman"/>
                <w:sz w:val="24"/>
                <w:szCs w:val="24"/>
                <w:lang w:val="en-US"/>
              </w:rPr>
              <w:t xml:space="preserve">/ </w:t>
            </w:r>
            <w:r w:rsidRPr="00473221">
              <w:rPr>
                <w:rFonts w:ascii="Times New Roman" w:eastAsia="Calibri" w:hAnsi="Times New Roman" w:cs="Times New Roman"/>
                <w:sz w:val="24"/>
                <w:szCs w:val="24"/>
              </w:rPr>
              <w:t>классы</w:t>
            </w:r>
          </w:p>
          <w:p w:rsidR="00473221" w:rsidRPr="00473221" w:rsidRDefault="00473221" w:rsidP="00F96B97">
            <w:pPr>
              <w:shd w:val="clear" w:color="auto" w:fill="FFFFFF"/>
              <w:autoSpaceDE w:val="0"/>
              <w:autoSpaceDN w:val="0"/>
              <w:adjustRightInd w:val="0"/>
              <w:spacing w:line="240" w:lineRule="auto"/>
              <w:jc w:val="center"/>
              <w:rPr>
                <w:rFonts w:ascii="Times New Roman" w:eastAsia="Calibri" w:hAnsi="Times New Roman" w:cs="Times New Roman"/>
                <w:sz w:val="24"/>
                <w:szCs w:val="24"/>
              </w:rPr>
            </w:pPr>
          </w:p>
          <w:p w:rsidR="00473221" w:rsidRPr="00473221" w:rsidRDefault="00473221" w:rsidP="00F96B97">
            <w:pPr>
              <w:shd w:val="clear" w:color="auto" w:fill="FFFFFF"/>
              <w:autoSpaceDE w:val="0"/>
              <w:autoSpaceDN w:val="0"/>
              <w:adjustRightInd w:val="0"/>
              <w:spacing w:line="240" w:lineRule="auto"/>
              <w:jc w:val="center"/>
              <w:rPr>
                <w:rFonts w:ascii="Times New Roman" w:eastAsia="Calibri" w:hAnsi="Times New Roman" w:cs="Times New Roman"/>
                <w:sz w:val="24"/>
                <w:szCs w:val="24"/>
              </w:rPr>
            </w:pPr>
          </w:p>
        </w:tc>
        <w:tc>
          <w:tcPr>
            <w:tcW w:w="354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F96B97">
            <w:pPr>
              <w:shd w:val="clear" w:color="auto" w:fill="FFFFFF"/>
              <w:autoSpaceDE w:val="0"/>
              <w:autoSpaceDN w:val="0"/>
              <w:adjustRightInd w:val="0"/>
              <w:spacing w:line="240" w:lineRule="auto"/>
              <w:jc w:val="center"/>
              <w:rPr>
                <w:rFonts w:ascii="Times New Roman" w:eastAsia="Calibri" w:hAnsi="Times New Roman" w:cs="Times New Roman"/>
                <w:sz w:val="24"/>
                <w:szCs w:val="24"/>
              </w:rPr>
            </w:pPr>
            <w:r w:rsidRPr="00473221">
              <w:rPr>
                <w:rFonts w:ascii="Times New Roman" w:eastAsia="Calibri" w:hAnsi="Times New Roman" w:cs="Times New Roman"/>
                <w:sz w:val="24"/>
                <w:szCs w:val="24"/>
              </w:rPr>
              <w:t>Количество часов в неделю</w:t>
            </w:r>
          </w:p>
          <w:p w:rsidR="00473221" w:rsidRPr="00473221" w:rsidRDefault="00473221" w:rsidP="00F96B97">
            <w:pPr>
              <w:shd w:val="clear" w:color="auto" w:fill="FFFFFF"/>
              <w:autoSpaceDE w:val="0"/>
              <w:autoSpaceDN w:val="0"/>
              <w:adjustRightInd w:val="0"/>
              <w:spacing w:line="240" w:lineRule="auto"/>
              <w:jc w:val="center"/>
              <w:rPr>
                <w:rFonts w:ascii="Times New Roman" w:eastAsia="Calibri" w:hAnsi="Times New Roman" w:cs="Times New Roman"/>
                <w:b/>
                <w:sz w:val="24"/>
                <w:szCs w:val="24"/>
              </w:rPr>
            </w:pPr>
            <w:r w:rsidRPr="00473221">
              <w:rPr>
                <w:rFonts w:ascii="Times New Roman" w:eastAsia="Calibri" w:hAnsi="Times New Roman" w:cs="Times New Roman"/>
                <w:b/>
                <w:sz w:val="24"/>
                <w:szCs w:val="24"/>
              </w:rPr>
              <w:t>(3108 часов за весь период обучения)</w:t>
            </w:r>
          </w:p>
        </w:tc>
        <w:tc>
          <w:tcPr>
            <w:tcW w:w="996" w:type="dxa"/>
            <w:vMerge w:val="restart"/>
            <w:tcBorders>
              <w:top w:val="single" w:sz="6" w:space="0" w:color="auto"/>
              <w:left w:val="single" w:sz="6" w:space="0" w:color="auto"/>
              <w:right w:val="single" w:sz="6" w:space="0" w:color="auto"/>
            </w:tcBorders>
            <w:shd w:val="clear" w:color="auto" w:fill="FFFFFF"/>
          </w:tcPr>
          <w:p w:rsidR="00473221" w:rsidRPr="00473221" w:rsidRDefault="00473221" w:rsidP="00F96B97">
            <w:pPr>
              <w:shd w:val="clear" w:color="auto" w:fill="FFFFFF"/>
              <w:autoSpaceDE w:val="0"/>
              <w:autoSpaceDN w:val="0"/>
              <w:adjustRightInd w:val="0"/>
              <w:spacing w:line="240" w:lineRule="auto"/>
              <w:jc w:val="center"/>
              <w:rPr>
                <w:rFonts w:ascii="Times New Roman" w:eastAsia="Calibri" w:hAnsi="Times New Roman" w:cs="Times New Roman"/>
                <w:sz w:val="24"/>
                <w:szCs w:val="24"/>
              </w:rPr>
            </w:pPr>
            <w:r w:rsidRPr="00473221">
              <w:rPr>
                <w:rFonts w:ascii="Times New Roman" w:eastAsia="Calibri" w:hAnsi="Times New Roman" w:cs="Times New Roman"/>
                <w:b/>
                <w:bCs/>
                <w:sz w:val="24"/>
                <w:szCs w:val="24"/>
              </w:rPr>
              <w:t>Всего в неделю</w:t>
            </w:r>
          </w:p>
          <w:p w:rsidR="00473221" w:rsidRPr="00473221" w:rsidRDefault="00473221" w:rsidP="00F96B97">
            <w:pPr>
              <w:shd w:val="clear" w:color="auto" w:fill="FFFFFF"/>
              <w:autoSpaceDE w:val="0"/>
              <w:autoSpaceDN w:val="0"/>
              <w:adjustRightInd w:val="0"/>
              <w:spacing w:line="240" w:lineRule="auto"/>
              <w:jc w:val="center"/>
              <w:rPr>
                <w:rFonts w:ascii="Times New Roman" w:eastAsia="Calibri" w:hAnsi="Times New Roman" w:cs="Times New Roman"/>
                <w:sz w:val="24"/>
                <w:szCs w:val="24"/>
              </w:rPr>
            </w:pPr>
          </w:p>
          <w:p w:rsidR="00473221" w:rsidRPr="00473221" w:rsidRDefault="00473221" w:rsidP="00F96B97">
            <w:pPr>
              <w:shd w:val="clear" w:color="auto" w:fill="FFFFFF"/>
              <w:autoSpaceDE w:val="0"/>
              <w:autoSpaceDN w:val="0"/>
              <w:adjustRightInd w:val="0"/>
              <w:spacing w:line="240" w:lineRule="auto"/>
              <w:jc w:val="center"/>
              <w:rPr>
                <w:rFonts w:ascii="Times New Roman" w:eastAsia="Calibri" w:hAnsi="Times New Roman" w:cs="Times New Roman"/>
                <w:sz w:val="24"/>
                <w:szCs w:val="24"/>
              </w:rPr>
            </w:pPr>
          </w:p>
        </w:tc>
        <w:tc>
          <w:tcPr>
            <w:tcW w:w="1418" w:type="dxa"/>
            <w:vMerge w:val="restart"/>
            <w:tcBorders>
              <w:top w:val="single" w:sz="4" w:space="0" w:color="auto"/>
              <w:left w:val="single" w:sz="6" w:space="0" w:color="auto"/>
              <w:right w:val="single" w:sz="6" w:space="0" w:color="auto"/>
            </w:tcBorders>
            <w:shd w:val="clear" w:color="auto" w:fill="FFFFFF"/>
          </w:tcPr>
          <w:p w:rsidR="00473221" w:rsidRPr="00473221" w:rsidRDefault="00473221" w:rsidP="00F96B97">
            <w:pPr>
              <w:shd w:val="clear" w:color="auto" w:fill="FFFFFF"/>
              <w:autoSpaceDE w:val="0"/>
              <w:autoSpaceDN w:val="0"/>
              <w:adjustRightInd w:val="0"/>
              <w:spacing w:line="240" w:lineRule="auto"/>
              <w:jc w:val="center"/>
              <w:rPr>
                <w:rFonts w:ascii="Times New Roman" w:eastAsia="Calibri" w:hAnsi="Times New Roman" w:cs="Times New Roman"/>
                <w:b/>
                <w:sz w:val="24"/>
                <w:szCs w:val="24"/>
              </w:rPr>
            </w:pPr>
            <w:r w:rsidRPr="00473221">
              <w:rPr>
                <w:rFonts w:ascii="Times New Roman" w:eastAsia="Calibri" w:hAnsi="Times New Roman" w:cs="Times New Roman"/>
                <w:b/>
                <w:sz w:val="24"/>
                <w:szCs w:val="24"/>
              </w:rPr>
              <w:t>Всего за весь период обучения</w:t>
            </w:r>
          </w:p>
        </w:tc>
      </w:tr>
      <w:tr w:rsidR="00473221" w:rsidRPr="00473221" w:rsidTr="00221DF8">
        <w:trPr>
          <w:trHeight w:val="321"/>
        </w:trPr>
        <w:tc>
          <w:tcPr>
            <w:tcW w:w="571" w:type="dxa"/>
            <w:tcBorders>
              <w:top w:val="nil"/>
              <w:left w:val="nil"/>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983" w:type="dxa"/>
            <w:vMerge/>
            <w:tcBorders>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2266" w:type="dxa"/>
            <w:vMerge/>
            <w:tcBorders>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lang w:val="en-US"/>
              </w:rPr>
              <w:t>I</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bCs/>
                <w:sz w:val="24"/>
                <w:szCs w:val="24"/>
                <w:lang w:val="en-US"/>
              </w:rPr>
              <w:t>II</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lang w:val="en-US"/>
              </w:rPr>
              <w:t>III</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bCs/>
                <w:sz w:val="24"/>
                <w:szCs w:val="24"/>
                <w:lang w:val="en-US"/>
              </w:rPr>
              <w:t>IV</w:t>
            </w:r>
          </w:p>
        </w:tc>
        <w:tc>
          <w:tcPr>
            <w:tcW w:w="996" w:type="dxa"/>
            <w:vMerge/>
            <w:tcBorders>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418" w:type="dxa"/>
            <w:vMerge/>
            <w:tcBorders>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909" w:type="dxa"/>
            <w:vMerge w:val="restart"/>
            <w:tcBorders>
              <w:top w:val="nil"/>
              <w:left w:val="single" w:sz="6" w:space="0" w:color="auto"/>
              <w:right w:val="nil"/>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r>
      <w:tr w:rsidR="00473221" w:rsidRPr="00473221" w:rsidTr="00221DF8">
        <w:trPr>
          <w:trHeight w:val="372"/>
        </w:trPr>
        <w:tc>
          <w:tcPr>
            <w:tcW w:w="571" w:type="dxa"/>
            <w:tcBorders>
              <w:top w:val="nil"/>
              <w:left w:val="nil"/>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4249" w:type="dxa"/>
            <w:gridSpan w:val="2"/>
            <w:tcBorders>
              <w:top w:val="nil"/>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Обязательная часть</w:t>
            </w:r>
          </w:p>
        </w:tc>
        <w:tc>
          <w:tcPr>
            <w:tcW w:w="3544" w:type="dxa"/>
            <w:gridSpan w:val="4"/>
            <w:tcBorders>
              <w:top w:val="single" w:sz="6" w:space="0" w:color="auto"/>
              <w:left w:val="single" w:sz="6" w:space="0" w:color="auto"/>
              <w:bottom w:val="single" w:sz="6" w:space="0" w:color="auto"/>
              <w:right w:val="single" w:sz="4"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996" w:type="dxa"/>
            <w:tcBorders>
              <w:top w:val="single" w:sz="6" w:space="0" w:color="auto"/>
              <w:left w:val="single" w:sz="4"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418" w:type="dxa"/>
            <w:tcBorders>
              <w:top w:val="nil"/>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909" w:type="dxa"/>
            <w:vMerge/>
            <w:tcBorders>
              <w:left w:val="single" w:sz="6" w:space="0" w:color="auto"/>
              <w:right w:val="nil"/>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r>
      <w:tr w:rsidR="00473221" w:rsidRPr="00473221" w:rsidTr="00221DF8">
        <w:trPr>
          <w:trHeight w:val="362"/>
        </w:trPr>
        <w:tc>
          <w:tcPr>
            <w:tcW w:w="571" w:type="dxa"/>
            <w:tcBorders>
              <w:top w:val="nil"/>
              <w:left w:val="nil"/>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983" w:type="dxa"/>
            <w:tcBorders>
              <w:top w:val="single" w:sz="6" w:space="0" w:color="auto"/>
              <w:left w:val="single" w:sz="6" w:space="0" w:color="auto"/>
              <w:bottom w:val="nil"/>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Русский язык и литературное чтение</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Русский язык</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5</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3</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3</w:t>
            </w:r>
          </w:p>
        </w:tc>
        <w:tc>
          <w:tcPr>
            <w:tcW w:w="850" w:type="dxa"/>
            <w:tcBorders>
              <w:top w:val="single" w:sz="6" w:space="0" w:color="auto"/>
              <w:left w:val="single" w:sz="6" w:space="0" w:color="auto"/>
              <w:bottom w:val="single" w:sz="6" w:space="0" w:color="auto"/>
              <w:right w:val="single" w:sz="4"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3</w:t>
            </w:r>
          </w:p>
        </w:tc>
        <w:tc>
          <w:tcPr>
            <w:tcW w:w="996" w:type="dxa"/>
            <w:tcBorders>
              <w:top w:val="single" w:sz="6" w:space="0" w:color="auto"/>
              <w:left w:val="single" w:sz="4" w:space="0" w:color="auto"/>
              <w:bottom w:val="single" w:sz="4"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bCs/>
                <w:sz w:val="24"/>
                <w:szCs w:val="24"/>
              </w:rPr>
              <w:t>14</w:t>
            </w:r>
          </w:p>
        </w:tc>
        <w:tc>
          <w:tcPr>
            <w:tcW w:w="1418" w:type="dxa"/>
            <w:tcBorders>
              <w:top w:val="nil"/>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480</w:t>
            </w:r>
          </w:p>
        </w:tc>
        <w:tc>
          <w:tcPr>
            <w:tcW w:w="909" w:type="dxa"/>
            <w:vMerge/>
            <w:tcBorders>
              <w:left w:val="single" w:sz="6" w:space="0" w:color="auto"/>
              <w:right w:val="nil"/>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r>
      <w:tr w:rsidR="00473221" w:rsidRPr="00473221" w:rsidTr="00221DF8">
        <w:trPr>
          <w:trHeight w:val="214"/>
        </w:trPr>
        <w:tc>
          <w:tcPr>
            <w:tcW w:w="571" w:type="dxa"/>
            <w:tcBorders>
              <w:top w:val="nil"/>
              <w:left w:val="nil"/>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983" w:type="dxa"/>
            <w:tcBorders>
              <w:top w:val="nil"/>
              <w:left w:val="single" w:sz="6" w:space="0" w:color="auto"/>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Литературное чтение</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4</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4</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4</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4</w:t>
            </w:r>
          </w:p>
        </w:tc>
        <w:tc>
          <w:tcPr>
            <w:tcW w:w="996" w:type="dxa"/>
            <w:tcBorders>
              <w:top w:val="single" w:sz="6" w:space="0" w:color="auto"/>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sz w:val="24"/>
                <w:szCs w:val="24"/>
              </w:rPr>
            </w:pPr>
            <w:r w:rsidRPr="00473221">
              <w:rPr>
                <w:rFonts w:ascii="Times New Roman" w:eastAsia="Calibri" w:hAnsi="Times New Roman" w:cs="Times New Roman"/>
                <w:b/>
                <w:bCs/>
                <w:sz w:val="24"/>
                <w:szCs w:val="24"/>
              </w:rPr>
              <w:t>16</w:t>
            </w: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p>
        </w:tc>
        <w:tc>
          <w:tcPr>
            <w:tcW w:w="1418" w:type="dxa"/>
            <w:tcBorders>
              <w:top w:val="nil"/>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552</w:t>
            </w:r>
          </w:p>
        </w:tc>
        <w:tc>
          <w:tcPr>
            <w:tcW w:w="909" w:type="dxa"/>
            <w:vMerge/>
            <w:tcBorders>
              <w:left w:val="single" w:sz="6" w:space="0" w:color="auto"/>
              <w:right w:val="nil"/>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r>
      <w:tr w:rsidR="00473221" w:rsidRPr="00473221" w:rsidTr="00221DF8">
        <w:trPr>
          <w:trHeight w:val="459"/>
        </w:trPr>
        <w:tc>
          <w:tcPr>
            <w:tcW w:w="571" w:type="dxa"/>
            <w:vMerge w:val="restart"/>
            <w:tcBorders>
              <w:top w:val="nil"/>
              <w:left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983" w:type="dxa"/>
            <w:vMerge w:val="restart"/>
            <w:tcBorders>
              <w:top w:val="single" w:sz="6" w:space="0" w:color="auto"/>
              <w:left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Родной язык и литературное чтение на родном языке</w:t>
            </w:r>
          </w:p>
        </w:tc>
        <w:tc>
          <w:tcPr>
            <w:tcW w:w="2266" w:type="dxa"/>
            <w:tcBorders>
              <w:top w:val="single" w:sz="6" w:space="0" w:color="auto"/>
              <w:left w:val="single" w:sz="6" w:space="0" w:color="auto"/>
              <w:bottom w:val="single" w:sz="4"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Родной язык</w:t>
            </w: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0,5</w:t>
            </w: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0,5</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0,5</w:t>
            </w: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0,5</w:t>
            </w:r>
          </w:p>
        </w:tc>
        <w:tc>
          <w:tcPr>
            <w:tcW w:w="996" w:type="dxa"/>
            <w:tcBorders>
              <w:top w:val="single" w:sz="6"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2</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69</w:t>
            </w:r>
          </w:p>
        </w:tc>
        <w:tc>
          <w:tcPr>
            <w:tcW w:w="909" w:type="dxa"/>
            <w:vMerge/>
            <w:tcBorders>
              <w:left w:val="single" w:sz="6" w:space="0" w:color="auto"/>
              <w:right w:val="nil"/>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r>
      <w:tr w:rsidR="00473221" w:rsidRPr="00473221" w:rsidTr="00221DF8">
        <w:trPr>
          <w:trHeight w:val="258"/>
        </w:trPr>
        <w:tc>
          <w:tcPr>
            <w:tcW w:w="571" w:type="dxa"/>
            <w:vMerge/>
            <w:tcBorders>
              <w:left w:val="nil"/>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983" w:type="dxa"/>
            <w:vMerge/>
            <w:tcBorders>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2266" w:type="dxa"/>
            <w:tcBorders>
              <w:top w:val="single" w:sz="4" w:space="0" w:color="auto"/>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Литературное чтение на родном языке</w:t>
            </w: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0,5</w:t>
            </w: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0,5</w:t>
            </w:r>
          </w:p>
        </w:tc>
        <w:tc>
          <w:tcPr>
            <w:tcW w:w="851" w:type="dxa"/>
            <w:tcBorders>
              <w:top w:val="single" w:sz="4" w:space="0" w:color="auto"/>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0,5</w:t>
            </w: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0,5</w:t>
            </w:r>
          </w:p>
        </w:tc>
        <w:tc>
          <w:tcPr>
            <w:tcW w:w="996" w:type="dxa"/>
            <w:tcBorders>
              <w:top w:val="single" w:sz="4" w:space="0" w:color="auto"/>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2</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69</w:t>
            </w:r>
          </w:p>
        </w:tc>
        <w:tc>
          <w:tcPr>
            <w:tcW w:w="909" w:type="dxa"/>
            <w:vMerge/>
            <w:tcBorders>
              <w:left w:val="single" w:sz="6" w:space="0" w:color="auto"/>
              <w:bottom w:val="nil"/>
              <w:right w:val="nil"/>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r>
      <w:tr w:rsidR="00473221" w:rsidRPr="00473221" w:rsidTr="00221DF8">
        <w:trPr>
          <w:gridAfter w:val="1"/>
          <w:wAfter w:w="909" w:type="dxa"/>
          <w:trHeight w:val="571"/>
        </w:trPr>
        <w:tc>
          <w:tcPr>
            <w:tcW w:w="571" w:type="dxa"/>
            <w:tcBorders>
              <w:top w:val="nil"/>
              <w:left w:val="nil"/>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Иностранный язык</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Иностранный язык</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b/>
                <w:bCs/>
                <w:sz w:val="24"/>
                <w:szCs w:val="24"/>
              </w:rPr>
              <w:t>-</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2</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2</w:t>
            </w:r>
          </w:p>
        </w:tc>
        <w:tc>
          <w:tcPr>
            <w:tcW w:w="99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bCs/>
                <w:sz w:val="24"/>
                <w:szCs w:val="24"/>
              </w:rPr>
              <w:t>6</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210</w:t>
            </w:r>
          </w:p>
        </w:tc>
      </w:tr>
      <w:tr w:rsidR="00473221" w:rsidRPr="00473221" w:rsidTr="00221DF8">
        <w:trPr>
          <w:gridAfter w:val="1"/>
          <w:wAfter w:w="909" w:type="dxa"/>
          <w:trHeight w:val="571"/>
        </w:trPr>
        <w:tc>
          <w:tcPr>
            <w:tcW w:w="571" w:type="dxa"/>
            <w:tcBorders>
              <w:top w:val="nil"/>
              <w:left w:val="nil"/>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Математика и информатика</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Математика</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3</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3</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3</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3</w:t>
            </w:r>
          </w:p>
        </w:tc>
        <w:tc>
          <w:tcPr>
            <w:tcW w:w="99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bCs/>
                <w:sz w:val="24"/>
                <w:szCs w:val="24"/>
              </w:rPr>
              <w:t>12</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414</w:t>
            </w:r>
          </w:p>
        </w:tc>
      </w:tr>
      <w:tr w:rsidR="00473221" w:rsidRPr="00473221" w:rsidTr="00221DF8">
        <w:trPr>
          <w:gridAfter w:val="1"/>
          <w:wAfter w:w="909" w:type="dxa"/>
          <w:trHeight w:val="544"/>
        </w:trPr>
        <w:tc>
          <w:tcPr>
            <w:tcW w:w="571" w:type="dxa"/>
            <w:tcBorders>
              <w:top w:val="nil"/>
              <w:left w:val="nil"/>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Обществознание</w:t>
            </w: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и естествознание</w:t>
            </w: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(Окружающий мир)</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Окружающий мир</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2</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2</w:t>
            </w:r>
          </w:p>
        </w:tc>
        <w:tc>
          <w:tcPr>
            <w:tcW w:w="99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bCs/>
                <w:sz w:val="24"/>
                <w:szCs w:val="24"/>
              </w:rPr>
              <w:t>8</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276</w:t>
            </w:r>
          </w:p>
        </w:tc>
      </w:tr>
      <w:tr w:rsidR="00473221" w:rsidRPr="00473221" w:rsidTr="00221DF8">
        <w:trPr>
          <w:gridAfter w:val="1"/>
          <w:wAfter w:w="909" w:type="dxa"/>
          <w:trHeight w:val="1082"/>
        </w:trPr>
        <w:tc>
          <w:tcPr>
            <w:tcW w:w="571" w:type="dxa"/>
            <w:tcBorders>
              <w:top w:val="nil"/>
              <w:left w:val="nil"/>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Основы религиозных культур и светской этики</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Основы религиозных культур и светской этики</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b/>
                <w:bCs/>
                <w:sz w:val="24"/>
                <w:szCs w:val="24"/>
              </w:rPr>
              <w:t>-</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b/>
                <w:bCs/>
                <w:sz w:val="24"/>
                <w:szCs w:val="24"/>
              </w:rPr>
              <w:t>-</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99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bCs/>
                <w:sz w:val="24"/>
                <w:szCs w:val="24"/>
              </w:rPr>
              <w:t>1</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35</w:t>
            </w:r>
          </w:p>
        </w:tc>
      </w:tr>
      <w:tr w:rsidR="00473221" w:rsidRPr="00473221" w:rsidTr="00221DF8">
        <w:trPr>
          <w:gridAfter w:val="1"/>
          <w:wAfter w:w="909" w:type="dxa"/>
          <w:trHeight w:val="298"/>
        </w:trPr>
        <w:tc>
          <w:tcPr>
            <w:tcW w:w="571" w:type="dxa"/>
            <w:tcBorders>
              <w:top w:val="nil"/>
              <w:left w:val="nil"/>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983" w:type="dxa"/>
            <w:tcBorders>
              <w:top w:val="single" w:sz="6" w:space="0" w:color="auto"/>
              <w:left w:val="single" w:sz="6" w:space="0" w:color="auto"/>
              <w:bottom w:val="nil"/>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Искусство</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Музыка</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0,5</w:t>
            </w:r>
          </w:p>
        </w:tc>
        <w:tc>
          <w:tcPr>
            <w:tcW w:w="99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bCs/>
                <w:sz w:val="24"/>
                <w:szCs w:val="24"/>
              </w:rPr>
              <w:t>3,5</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120,5</w:t>
            </w:r>
          </w:p>
        </w:tc>
      </w:tr>
      <w:tr w:rsidR="00473221" w:rsidRPr="00473221" w:rsidTr="00221DF8">
        <w:trPr>
          <w:gridAfter w:val="1"/>
          <w:wAfter w:w="909" w:type="dxa"/>
          <w:trHeight w:val="506"/>
        </w:trPr>
        <w:tc>
          <w:tcPr>
            <w:tcW w:w="571" w:type="dxa"/>
            <w:tcBorders>
              <w:top w:val="nil"/>
              <w:left w:val="nil"/>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983" w:type="dxa"/>
            <w:tcBorders>
              <w:top w:val="nil"/>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Изобразительное искусство</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0,5</w:t>
            </w:r>
          </w:p>
        </w:tc>
        <w:tc>
          <w:tcPr>
            <w:tcW w:w="99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sz w:val="24"/>
                <w:szCs w:val="24"/>
              </w:rPr>
            </w:pPr>
            <w:r w:rsidRPr="00473221">
              <w:rPr>
                <w:rFonts w:ascii="Times New Roman" w:eastAsia="Calibri" w:hAnsi="Times New Roman" w:cs="Times New Roman"/>
                <w:b/>
                <w:bCs/>
                <w:sz w:val="24"/>
                <w:szCs w:val="24"/>
              </w:rPr>
              <w:t>3,5</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120,5</w:t>
            </w:r>
          </w:p>
        </w:tc>
      </w:tr>
      <w:tr w:rsidR="00473221" w:rsidRPr="00473221" w:rsidTr="00221DF8">
        <w:trPr>
          <w:gridAfter w:val="1"/>
          <w:wAfter w:w="909" w:type="dxa"/>
          <w:trHeight w:val="230"/>
        </w:trPr>
        <w:tc>
          <w:tcPr>
            <w:tcW w:w="571" w:type="dxa"/>
            <w:tcBorders>
              <w:top w:val="nil"/>
              <w:left w:val="nil"/>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Технология</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Технология</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bCs/>
                <w:sz w:val="24"/>
                <w:szCs w:val="24"/>
              </w:rPr>
              <w:t>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99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bCs/>
                <w:sz w:val="24"/>
                <w:szCs w:val="24"/>
              </w:rPr>
              <w:t>4</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138</w:t>
            </w:r>
          </w:p>
        </w:tc>
      </w:tr>
      <w:tr w:rsidR="00473221" w:rsidRPr="00473221" w:rsidTr="00221DF8">
        <w:trPr>
          <w:trHeight w:val="571"/>
        </w:trPr>
        <w:tc>
          <w:tcPr>
            <w:tcW w:w="571" w:type="dxa"/>
            <w:tcBorders>
              <w:top w:val="nil"/>
              <w:left w:val="nil"/>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198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Физическая культура</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Физическая культура</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2</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2</w:t>
            </w:r>
          </w:p>
        </w:tc>
        <w:tc>
          <w:tcPr>
            <w:tcW w:w="99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8</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276</w:t>
            </w:r>
          </w:p>
        </w:tc>
        <w:tc>
          <w:tcPr>
            <w:tcW w:w="909" w:type="dxa"/>
            <w:vMerge w:val="restart"/>
            <w:tcBorders>
              <w:top w:val="nil"/>
              <w:left w:val="single" w:sz="6" w:space="0" w:color="auto"/>
              <w:right w:val="nil"/>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r>
      <w:tr w:rsidR="00473221" w:rsidRPr="00473221" w:rsidTr="00221DF8">
        <w:trPr>
          <w:trHeight w:val="712"/>
        </w:trPr>
        <w:tc>
          <w:tcPr>
            <w:tcW w:w="571" w:type="dxa"/>
            <w:tcBorders>
              <w:top w:val="nil"/>
              <w:left w:val="nil"/>
              <w:bottom w:val="nil"/>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c>
          <w:tcPr>
            <w:tcW w:w="424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b/>
                <w:bCs/>
                <w:sz w:val="24"/>
                <w:szCs w:val="24"/>
              </w:rPr>
              <w:t>Итого:</w:t>
            </w:r>
          </w:p>
        </w:tc>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b/>
                <w:bCs/>
                <w:sz w:val="24"/>
                <w:szCs w:val="24"/>
              </w:rPr>
              <w:t>20</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b/>
                <w:bCs/>
                <w:sz w:val="24"/>
                <w:szCs w:val="24"/>
              </w:rPr>
              <w:t>20</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b/>
                <w:bCs/>
                <w:sz w:val="24"/>
                <w:szCs w:val="24"/>
              </w:rPr>
              <w:t>20</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20</w:t>
            </w:r>
          </w:p>
        </w:tc>
        <w:tc>
          <w:tcPr>
            <w:tcW w:w="996"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80</w:t>
            </w: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2760</w:t>
            </w:r>
          </w:p>
        </w:tc>
        <w:tc>
          <w:tcPr>
            <w:tcW w:w="909" w:type="dxa"/>
            <w:vMerge/>
            <w:tcBorders>
              <w:left w:val="single" w:sz="6" w:space="0" w:color="auto"/>
              <w:bottom w:val="nil"/>
              <w:right w:val="nil"/>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c>
      </w:tr>
    </w:tbl>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tbl>
      <w:tblPr>
        <w:tblW w:w="10207" w:type="dxa"/>
        <w:tblInd w:w="-244" w:type="dxa"/>
        <w:tblLayout w:type="fixed"/>
        <w:tblCellMar>
          <w:left w:w="40" w:type="dxa"/>
          <w:right w:w="40" w:type="dxa"/>
        </w:tblCellMar>
        <w:tblLook w:val="04A0" w:firstRow="1" w:lastRow="0" w:firstColumn="1" w:lastColumn="0" w:noHBand="0" w:noVBand="1"/>
      </w:tblPr>
      <w:tblGrid>
        <w:gridCol w:w="4250"/>
        <w:gridCol w:w="992"/>
        <w:gridCol w:w="850"/>
        <w:gridCol w:w="855"/>
        <w:gridCol w:w="850"/>
        <w:gridCol w:w="992"/>
        <w:gridCol w:w="1418"/>
      </w:tblGrid>
      <w:tr w:rsidR="00473221" w:rsidRPr="00473221" w:rsidTr="00221DF8">
        <w:trPr>
          <w:trHeight w:val="571"/>
        </w:trPr>
        <w:tc>
          <w:tcPr>
            <w:tcW w:w="42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Часть, формируемая участниками образовательных отношений</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pacing w:line="240" w:lineRule="auto"/>
              <w:jc w:val="both"/>
              <w:rPr>
                <w:rFonts w:ascii="Times New Roman" w:eastAsia="Calibri"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pacing w:line="240" w:lineRule="auto"/>
              <w:jc w:val="both"/>
              <w:rPr>
                <w:rFonts w:ascii="Times New Roman" w:eastAsia="Calibri" w:hAnsi="Times New Roman" w:cs="Times New Roman"/>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pacing w:line="240" w:lineRule="auto"/>
              <w:jc w:val="both"/>
              <w:rPr>
                <w:rFonts w:ascii="Times New Roman" w:eastAsia="Calibri"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pacing w:line="240" w:lineRule="auto"/>
              <w:jc w:val="both"/>
              <w:rPr>
                <w:rFonts w:ascii="Times New Roman" w:eastAsia="Calibri"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pacing w:line="240" w:lineRule="auto"/>
              <w:jc w:val="both"/>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73221" w:rsidRPr="00473221" w:rsidRDefault="00473221" w:rsidP="004459CD">
            <w:pPr>
              <w:spacing w:line="240" w:lineRule="auto"/>
              <w:jc w:val="both"/>
              <w:rPr>
                <w:rFonts w:ascii="Times New Roman" w:eastAsia="Calibri" w:hAnsi="Times New Roman" w:cs="Times New Roman"/>
                <w:sz w:val="24"/>
                <w:szCs w:val="24"/>
              </w:rPr>
            </w:pPr>
          </w:p>
        </w:tc>
      </w:tr>
      <w:tr w:rsidR="00473221" w:rsidRPr="00473221" w:rsidTr="00221DF8">
        <w:trPr>
          <w:trHeight w:val="1671"/>
        </w:trPr>
        <w:tc>
          <w:tcPr>
            <w:tcW w:w="4250" w:type="dxa"/>
            <w:tcBorders>
              <w:top w:val="single" w:sz="6" w:space="0" w:color="auto"/>
              <w:left w:val="single" w:sz="6" w:space="0" w:color="auto"/>
              <w:right w:val="single" w:sz="6" w:space="0" w:color="auto"/>
            </w:tcBorders>
            <w:shd w:val="clear" w:color="auto" w:fill="FFFFFF"/>
          </w:tcPr>
          <w:p w:rsidR="00473221" w:rsidRPr="00473221" w:rsidRDefault="00473221" w:rsidP="00FC7676">
            <w:pPr>
              <w:shd w:val="clear" w:color="auto" w:fill="FFFFFF"/>
              <w:autoSpaceDE w:val="0"/>
              <w:autoSpaceDN w:val="0"/>
              <w:adjustRightInd w:val="0"/>
              <w:spacing w:line="240" w:lineRule="auto"/>
              <w:rPr>
                <w:rFonts w:ascii="Times New Roman" w:eastAsia="Calibri" w:hAnsi="Times New Roman" w:cs="Times New Roman"/>
                <w:sz w:val="24"/>
                <w:szCs w:val="24"/>
              </w:rPr>
            </w:pPr>
            <w:r w:rsidRPr="00473221">
              <w:rPr>
                <w:rFonts w:ascii="Times New Roman" w:eastAsia="Calibri" w:hAnsi="Times New Roman" w:cs="Times New Roman"/>
                <w:sz w:val="24"/>
                <w:szCs w:val="24"/>
              </w:rPr>
              <w:t>Башкирский язык (государственный)</w:t>
            </w:r>
          </w:p>
          <w:p w:rsidR="00473221" w:rsidRPr="00473221" w:rsidRDefault="00473221" w:rsidP="00FC7676">
            <w:pPr>
              <w:shd w:val="clear" w:color="auto" w:fill="FFFFFF"/>
              <w:autoSpaceDE w:val="0"/>
              <w:autoSpaceDN w:val="0"/>
              <w:adjustRightInd w:val="0"/>
              <w:spacing w:line="240" w:lineRule="auto"/>
              <w:rPr>
                <w:rFonts w:ascii="Times New Roman" w:eastAsia="Calibri" w:hAnsi="Times New Roman" w:cs="Times New Roman"/>
                <w:sz w:val="24"/>
                <w:szCs w:val="24"/>
              </w:rPr>
            </w:pPr>
            <w:r w:rsidRPr="00473221">
              <w:rPr>
                <w:rFonts w:ascii="Times New Roman" w:eastAsia="Calibri" w:hAnsi="Times New Roman" w:cs="Times New Roman"/>
                <w:sz w:val="24"/>
                <w:szCs w:val="24"/>
              </w:rPr>
              <w:t>История и культура Башкортостана</w:t>
            </w:r>
          </w:p>
          <w:p w:rsidR="00473221" w:rsidRPr="00473221" w:rsidRDefault="00473221" w:rsidP="00FC7676">
            <w:pPr>
              <w:shd w:val="clear" w:color="auto" w:fill="FFFFFF"/>
              <w:autoSpaceDE w:val="0"/>
              <w:autoSpaceDN w:val="0"/>
              <w:adjustRightInd w:val="0"/>
              <w:spacing w:line="240" w:lineRule="auto"/>
              <w:rPr>
                <w:rFonts w:ascii="Times New Roman" w:eastAsia="Calibri" w:hAnsi="Times New Roman" w:cs="Times New Roman"/>
                <w:b/>
                <w:sz w:val="24"/>
                <w:szCs w:val="24"/>
              </w:rPr>
            </w:pPr>
            <w:r w:rsidRPr="00473221">
              <w:rPr>
                <w:rFonts w:ascii="Times New Roman" w:eastAsia="Calibri" w:hAnsi="Times New Roman" w:cs="Times New Roman"/>
                <w:sz w:val="24"/>
                <w:szCs w:val="24"/>
              </w:rPr>
              <w:t>(предмет краеведческой направленности, обеспечивающий этнокультурные интересы обучающихся)</w:t>
            </w:r>
          </w:p>
        </w:tc>
        <w:tc>
          <w:tcPr>
            <w:tcW w:w="992"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w:t>
            </w:r>
          </w:p>
        </w:tc>
        <w:tc>
          <w:tcPr>
            <w:tcW w:w="850"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855"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850"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992"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3</w:t>
            </w:r>
          </w:p>
        </w:tc>
        <w:tc>
          <w:tcPr>
            <w:tcW w:w="1418"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105</w:t>
            </w:r>
          </w:p>
        </w:tc>
      </w:tr>
      <w:tr w:rsidR="00473221" w:rsidRPr="00473221" w:rsidTr="00221DF8">
        <w:trPr>
          <w:trHeight w:val="672"/>
        </w:trPr>
        <w:tc>
          <w:tcPr>
            <w:tcW w:w="4250" w:type="dxa"/>
            <w:tcBorders>
              <w:top w:val="single" w:sz="6" w:space="0" w:color="auto"/>
              <w:left w:val="single" w:sz="6" w:space="0" w:color="auto"/>
              <w:right w:val="single" w:sz="6" w:space="0" w:color="auto"/>
            </w:tcBorders>
            <w:shd w:val="clear" w:color="auto" w:fill="FFFFFF"/>
          </w:tcPr>
          <w:p w:rsidR="00473221" w:rsidRPr="00473221" w:rsidRDefault="00473221" w:rsidP="00FC7676">
            <w:pPr>
              <w:shd w:val="clear" w:color="auto" w:fill="FFFFFF"/>
              <w:autoSpaceDE w:val="0"/>
              <w:autoSpaceDN w:val="0"/>
              <w:adjustRightInd w:val="0"/>
              <w:spacing w:line="240" w:lineRule="auto"/>
              <w:rPr>
                <w:rFonts w:ascii="Times New Roman" w:eastAsia="Calibri" w:hAnsi="Times New Roman" w:cs="Times New Roman"/>
                <w:sz w:val="24"/>
                <w:szCs w:val="24"/>
              </w:rPr>
            </w:pPr>
            <w:r w:rsidRPr="00473221">
              <w:rPr>
                <w:rFonts w:ascii="Times New Roman" w:eastAsia="Calibri" w:hAnsi="Times New Roman" w:cs="Times New Roman"/>
                <w:sz w:val="24"/>
                <w:szCs w:val="24"/>
              </w:rPr>
              <w:t>Математика</w:t>
            </w:r>
          </w:p>
        </w:tc>
        <w:tc>
          <w:tcPr>
            <w:tcW w:w="992"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850"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855"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850"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992"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4</w:t>
            </w:r>
          </w:p>
        </w:tc>
        <w:tc>
          <w:tcPr>
            <w:tcW w:w="1418"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138</w:t>
            </w:r>
          </w:p>
        </w:tc>
      </w:tr>
      <w:tr w:rsidR="00473221" w:rsidRPr="00473221" w:rsidTr="00221DF8">
        <w:trPr>
          <w:trHeight w:val="672"/>
        </w:trPr>
        <w:tc>
          <w:tcPr>
            <w:tcW w:w="4250"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lastRenderedPageBreak/>
              <w:t>Русский язык</w:t>
            </w:r>
          </w:p>
        </w:tc>
        <w:tc>
          <w:tcPr>
            <w:tcW w:w="992"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w:t>
            </w:r>
          </w:p>
        </w:tc>
        <w:tc>
          <w:tcPr>
            <w:tcW w:w="850"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855"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850"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sz w:val="24"/>
                <w:szCs w:val="24"/>
              </w:rPr>
              <w:t>1</w:t>
            </w:r>
          </w:p>
        </w:tc>
        <w:tc>
          <w:tcPr>
            <w:tcW w:w="992"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3</w:t>
            </w:r>
          </w:p>
        </w:tc>
        <w:tc>
          <w:tcPr>
            <w:tcW w:w="1418" w:type="dxa"/>
            <w:tcBorders>
              <w:top w:val="single" w:sz="6" w:space="0" w:color="auto"/>
              <w:left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105</w:t>
            </w:r>
          </w:p>
        </w:tc>
      </w:tr>
      <w:tr w:rsidR="00473221" w:rsidRPr="00473221" w:rsidTr="00221DF8">
        <w:trPr>
          <w:trHeight w:val="571"/>
        </w:trPr>
        <w:tc>
          <w:tcPr>
            <w:tcW w:w="42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i/>
                <w:sz w:val="24"/>
                <w:szCs w:val="24"/>
              </w:rPr>
            </w:pPr>
            <w:r w:rsidRPr="00473221">
              <w:rPr>
                <w:rFonts w:ascii="Times New Roman" w:eastAsia="Calibri" w:hAnsi="Times New Roman" w:cs="Times New Roman"/>
                <w:b/>
                <w:bCs/>
                <w:i/>
                <w:sz w:val="24"/>
                <w:szCs w:val="24"/>
              </w:rPr>
              <w:t>Внеурочная деятельность</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i/>
                <w:sz w:val="24"/>
                <w:szCs w:val="24"/>
              </w:rPr>
            </w:pPr>
            <w:r w:rsidRPr="00473221">
              <w:rPr>
                <w:rFonts w:ascii="Times New Roman" w:eastAsia="Calibri" w:hAnsi="Times New Roman" w:cs="Times New Roman"/>
                <w:b/>
                <w:bCs/>
                <w:i/>
                <w:sz w:val="24"/>
                <w:szCs w:val="24"/>
              </w:rPr>
              <w:t>3</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i/>
                <w:sz w:val="24"/>
                <w:szCs w:val="24"/>
              </w:rPr>
            </w:pPr>
            <w:r w:rsidRPr="00473221">
              <w:rPr>
                <w:rFonts w:ascii="Times New Roman" w:eastAsia="Calibri" w:hAnsi="Times New Roman" w:cs="Times New Roman"/>
                <w:b/>
                <w:bCs/>
                <w:i/>
                <w:sz w:val="24"/>
                <w:szCs w:val="24"/>
              </w:rPr>
              <w:t>3</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i/>
                <w:sz w:val="24"/>
                <w:szCs w:val="24"/>
              </w:rPr>
            </w:pPr>
            <w:r w:rsidRPr="00473221">
              <w:rPr>
                <w:rFonts w:ascii="Times New Roman" w:eastAsia="Calibri" w:hAnsi="Times New Roman" w:cs="Times New Roman"/>
                <w:b/>
                <w:bCs/>
                <w:i/>
                <w:sz w:val="24"/>
                <w:szCs w:val="24"/>
              </w:rPr>
              <w:t>3</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i/>
                <w:sz w:val="24"/>
                <w:szCs w:val="24"/>
              </w:rPr>
            </w:pPr>
            <w:r w:rsidRPr="00473221">
              <w:rPr>
                <w:rFonts w:ascii="Times New Roman" w:eastAsia="Calibri" w:hAnsi="Times New Roman" w:cs="Times New Roman"/>
                <w:b/>
                <w:bCs/>
                <w:i/>
                <w:sz w:val="24"/>
                <w:szCs w:val="24"/>
              </w:rPr>
              <w:t>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i/>
                <w:sz w:val="24"/>
                <w:szCs w:val="24"/>
              </w:rPr>
            </w:pPr>
            <w:r w:rsidRPr="00473221">
              <w:rPr>
                <w:rFonts w:ascii="Times New Roman" w:eastAsia="Calibri" w:hAnsi="Times New Roman" w:cs="Times New Roman"/>
                <w:b/>
                <w:i/>
                <w:sz w:val="24"/>
                <w:szCs w:val="24"/>
              </w:rPr>
              <w:t>12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i/>
                <w:sz w:val="24"/>
                <w:szCs w:val="24"/>
              </w:rPr>
            </w:pPr>
            <w:r w:rsidRPr="00473221">
              <w:rPr>
                <w:rFonts w:ascii="Times New Roman" w:eastAsia="Calibri" w:hAnsi="Times New Roman" w:cs="Times New Roman"/>
                <w:b/>
                <w:bCs/>
                <w:i/>
                <w:sz w:val="24"/>
                <w:szCs w:val="24"/>
              </w:rPr>
              <w:t>348</w:t>
            </w:r>
          </w:p>
        </w:tc>
      </w:tr>
      <w:tr w:rsidR="00473221" w:rsidRPr="00473221" w:rsidTr="00221DF8">
        <w:trPr>
          <w:trHeight w:val="571"/>
        </w:trPr>
        <w:tc>
          <w:tcPr>
            <w:tcW w:w="42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Итого:</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4</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6</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6</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6</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sz w:val="24"/>
                <w:szCs w:val="24"/>
              </w:rPr>
            </w:pPr>
            <w:r w:rsidRPr="00473221">
              <w:rPr>
                <w:rFonts w:ascii="Times New Roman" w:eastAsia="Calibri" w:hAnsi="Times New Roman" w:cs="Times New Roman"/>
                <w:b/>
                <w:bCs/>
                <w:sz w:val="24"/>
                <w:szCs w:val="24"/>
              </w:rPr>
              <w:t>22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sz w:val="24"/>
                <w:szCs w:val="24"/>
              </w:rPr>
            </w:pPr>
            <w:r w:rsidRPr="00473221">
              <w:rPr>
                <w:rFonts w:ascii="Times New Roman" w:eastAsia="Calibri" w:hAnsi="Times New Roman" w:cs="Times New Roman"/>
                <w:b/>
                <w:bCs/>
                <w:sz w:val="24"/>
                <w:szCs w:val="24"/>
              </w:rPr>
              <w:t>696</w:t>
            </w:r>
          </w:p>
        </w:tc>
      </w:tr>
      <w:tr w:rsidR="00473221" w:rsidRPr="00473221" w:rsidTr="00221DF8">
        <w:trPr>
          <w:trHeight w:val="293"/>
        </w:trPr>
        <w:tc>
          <w:tcPr>
            <w:tcW w:w="42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sz w:val="24"/>
                <w:szCs w:val="24"/>
              </w:rPr>
            </w:pPr>
            <w:r w:rsidRPr="00473221">
              <w:rPr>
                <w:rFonts w:ascii="Times New Roman" w:eastAsia="Calibri" w:hAnsi="Times New Roman" w:cs="Times New Roman"/>
                <w:b/>
                <w:bCs/>
                <w:sz w:val="24"/>
                <w:szCs w:val="24"/>
              </w:rPr>
              <w:t>Максимально допустимая недельная нагрузка (без внеурочной деятельности)</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b/>
                <w:bCs/>
                <w:sz w:val="24"/>
                <w:szCs w:val="24"/>
              </w:rPr>
              <w:t>21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b/>
                <w:bCs/>
                <w:sz w:val="24"/>
                <w:szCs w:val="24"/>
              </w:rPr>
              <w:t>23</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r w:rsidRPr="00473221">
              <w:rPr>
                <w:rFonts w:ascii="Times New Roman" w:eastAsia="Calibri" w:hAnsi="Times New Roman" w:cs="Times New Roman"/>
                <w:b/>
                <w:bCs/>
                <w:sz w:val="24"/>
                <w:szCs w:val="24"/>
              </w:rPr>
              <w:t>23</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r w:rsidRPr="00473221">
              <w:rPr>
                <w:rFonts w:ascii="Times New Roman" w:eastAsia="Calibri" w:hAnsi="Times New Roman" w:cs="Times New Roman"/>
                <w:b/>
                <w:sz w:val="24"/>
                <w:szCs w:val="24"/>
              </w:rPr>
              <w:t>23</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b/>
                <w:bCs/>
                <w:sz w:val="24"/>
                <w:szCs w:val="24"/>
              </w:rPr>
            </w:pPr>
            <w:r w:rsidRPr="00473221">
              <w:rPr>
                <w:rFonts w:ascii="Times New Roman" w:eastAsia="Calibri" w:hAnsi="Times New Roman" w:cs="Times New Roman"/>
                <w:b/>
                <w:bCs/>
                <w:sz w:val="24"/>
                <w:szCs w:val="24"/>
              </w:rPr>
              <w:t>3108</w:t>
            </w:r>
          </w:p>
        </w:tc>
      </w:tr>
    </w:tbl>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p w:rsidR="00183E34" w:rsidRDefault="00183E34"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p w:rsidR="009F4A88" w:rsidRPr="00473221" w:rsidRDefault="009F4A88"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p w:rsidR="00196833" w:rsidRDefault="00196833" w:rsidP="004459CD">
      <w:pPr>
        <w:numPr>
          <w:ilvl w:val="0"/>
          <w:numId w:val="7"/>
        </w:numPr>
        <w:autoSpaceDE w:val="0"/>
        <w:autoSpaceDN w:val="0"/>
        <w:adjustRightInd w:val="0"/>
        <w:spacing w:line="240" w:lineRule="auto"/>
        <w:ind w:left="363"/>
        <w:jc w:val="both"/>
        <w:rPr>
          <w:rFonts w:ascii="Times New Roman" w:eastAsia="Calibri" w:hAnsi="Times New Roman" w:cs="Times New Roman"/>
          <w:b/>
          <w:i/>
          <w:color w:val="000000"/>
          <w:sz w:val="24"/>
          <w:szCs w:val="24"/>
          <w:u w:val="single"/>
        </w:rPr>
      </w:pPr>
      <w:r w:rsidRPr="00196833">
        <w:rPr>
          <w:rFonts w:ascii="Times New Roman" w:eastAsia="Courier New" w:hAnsi="Times New Roman" w:cs="Times New Roman"/>
          <w:b/>
          <w:i/>
          <w:color w:val="000000"/>
          <w:sz w:val="24"/>
          <w:szCs w:val="24"/>
          <w:u w:val="single"/>
          <w:lang w:eastAsia="ru-RU"/>
        </w:rPr>
        <w:t>Подраздел 3.1</w:t>
      </w:r>
      <w:r w:rsidR="00183E34">
        <w:rPr>
          <w:rFonts w:ascii="Times New Roman" w:eastAsia="Courier New" w:hAnsi="Times New Roman" w:cs="Times New Roman"/>
          <w:b/>
          <w:i/>
          <w:color w:val="000000"/>
          <w:sz w:val="24"/>
          <w:szCs w:val="24"/>
          <w:u w:val="single"/>
          <w:lang w:eastAsia="ru-RU"/>
        </w:rPr>
        <w:t>.</w:t>
      </w:r>
      <w:r w:rsidRPr="00196833">
        <w:rPr>
          <w:rFonts w:ascii="Times New Roman" w:eastAsia="Courier New" w:hAnsi="Times New Roman" w:cs="Times New Roman"/>
          <w:b/>
          <w:i/>
          <w:color w:val="000000"/>
          <w:sz w:val="24"/>
          <w:szCs w:val="24"/>
          <w:u w:val="single"/>
          <w:lang w:eastAsia="ru-RU"/>
        </w:rPr>
        <w:t>1.  «</w:t>
      </w:r>
      <w:r w:rsidRPr="00196833">
        <w:rPr>
          <w:rFonts w:ascii="Times New Roman" w:eastAsia="Calibri" w:hAnsi="Times New Roman" w:cs="Times New Roman"/>
          <w:b/>
          <w:i/>
          <w:color w:val="000000"/>
          <w:sz w:val="24"/>
          <w:szCs w:val="24"/>
          <w:u w:val="single"/>
        </w:rPr>
        <w:t xml:space="preserve">Пояснительная записка учебного плана начального общего образования» </w:t>
      </w:r>
      <w:r w:rsidRPr="00196833">
        <w:rPr>
          <w:rFonts w:ascii="Times New Roman" w:eastAsia="Courier New" w:hAnsi="Times New Roman" w:cs="Times New Roman"/>
          <w:b/>
          <w:i/>
          <w:color w:val="000000"/>
          <w:sz w:val="24"/>
          <w:szCs w:val="24"/>
          <w:u w:val="single"/>
          <w:lang w:eastAsia="ru-RU"/>
        </w:rPr>
        <w:t>добавить следующий абзац:</w:t>
      </w:r>
    </w:p>
    <w:p w:rsidR="00221DF8" w:rsidRPr="00196833" w:rsidRDefault="00221DF8" w:rsidP="004459CD">
      <w:pPr>
        <w:numPr>
          <w:ilvl w:val="0"/>
          <w:numId w:val="7"/>
        </w:numPr>
        <w:autoSpaceDE w:val="0"/>
        <w:autoSpaceDN w:val="0"/>
        <w:adjustRightInd w:val="0"/>
        <w:spacing w:line="240" w:lineRule="auto"/>
        <w:ind w:left="363"/>
        <w:jc w:val="both"/>
        <w:rPr>
          <w:rFonts w:ascii="Times New Roman" w:eastAsia="Calibri" w:hAnsi="Times New Roman" w:cs="Times New Roman"/>
          <w:b/>
          <w:i/>
          <w:color w:val="000000"/>
          <w:sz w:val="24"/>
          <w:szCs w:val="24"/>
          <w:u w:val="single"/>
        </w:rPr>
      </w:pPr>
    </w:p>
    <w:p w:rsidR="00196833" w:rsidRPr="00196833" w:rsidRDefault="00196833" w:rsidP="004459CD">
      <w:pPr>
        <w:spacing w:line="240" w:lineRule="auto"/>
        <w:ind w:left="363" w:firstLine="708"/>
        <w:jc w:val="both"/>
        <w:rPr>
          <w:rFonts w:ascii="Times New Roman" w:eastAsia="Calibri" w:hAnsi="Times New Roman" w:cs="Times New Roman"/>
          <w:sz w:val="24"/>
          <w:szCs w:val="24"/>
        </w:rPr>
      </w:pPr>
      <w:r w:rsidRPr="00196833">
        <w:rPr>
          <w:rFonts w:ascii="Times New Roman" w:eastAsia="Times New Roman" w:hAnsi="Times New Roman" w:cs="Times New Roman"/>
          <w:sz w:val="24"/>
          <w:szCs w:val="24"/>
          <w:lang w:eastAsia="ru-RU"/>
        </w:rPr>
        <w:t>Промежуточная аттестация учащихся 2-4-х классов осуществляется на основе требований государственного стандарта</w:t>
      </w:r>
      <w:r w:rsidRPr="00196833">
        <w:rPr>
          <w:rFonts w:ascii="Times New Roman" w:eastAsia="Calibri" w:hAnsi="Times New Roman" w:cs="Times New Roman"/>
          <w:sz w:val="24"/>
          <w:szCs w:val="24"/>
        </w:rPr>
        <w:t xml:space="preserve"> проводится в соответствии с Федеральным законом от 29.12.2012 года № 273-ФЗ «Об образовании в Российской Федерации»; Федеральным государственным образовательным стандартом, Уставом школы</w:t>
      </w:r>
      <w:r w:rsidRPr="00196833">
        <w:rPr>
          <w:rFonts w:ascii="Times New Roman" w:eastAsia="Times New Roman" w:hAnsi="Times New Roman" w:cs="Times New Roman"/>
          <w:sz w:val="24"/>
          <w:szCs w:val="24"/>
          <w:lang w:eastAsia="ru-RU"/>
        </w:rPr>
        <w:t xml:space="preserve"> и критериев оценки знаний учащихся, определенных в учебных программах, в соответствии с «Положением о формах, периодичности, порядке текущего контроля успеваемости и промежуточной аттестации учащихся». Промежуточная аттестация проводится в форме итоговых контрольных работ, тестирования, иных формах, определяемых образовательными программами МБОУ СОШ с. Павловка. Перечень учебных предметов, выносимых на промежуточную аттестацию, их количество, сроки и форма проведения определяются Педагогическим советом школы.</w:t>
      </w:r>
    </w:p>
    <w:p w:rsidR="00196833" w:rsidRPr="00196833" w:rsidRDefault="00196833" w:rsidP="004459CD">
      <w:pPr>
        <w:spacing w:line="240" w:lineRule="auto"/>
        <w:ind w:left="363" w:firstLine="708"/>
        <w:jc w:val="both"/>
        <w:rPr>
          <w:rFonts w:ascii="Times New Roman" w:eastAsia="Times New Roman" w:hAnsi="Times New Roman" w:cs="Times New Roman"/>
          <w:sz w:val="24"/>
          <w:szCs w:val="24"/>
          <w:lang w:eastAsia="ru-RU"/>
        </w:rPr>
      </w:pPr>
      <w:r w:rsidRPr="00196833">
        <w:rPr>
          <w:rFonts w:ascii="Times New Roman" w:eastAsia="Calibri" w:hAnsi="Times New Roman" w:cs="Times New Roman"/>
          <w:sz w:val="24"/>
          <w:szCs w:val="24"/>
        </w:rPr>
        <w:t>Периодами промежуточной аттестации во 2-4 классах являются четверти.</w:t>
      </w:r>
      <w:r w:rsidRPr="00196833">
        <w:rPr>
          <w:rFonts w:ascii="Times New Roman" w:eastAsia="Times New Roman" w:hAnsi="Times New Roman" w:cs="Times New Roman"/>
          <w:sz w:val="24"/>
          <w:szCs w:val="24"/>
          <w:lang w:eastAsia="ru-RU"/>
        </w:rPr>
        <w:t xml:space="preserve"> </w:t>
      </w:r>
    </w:p>
    <w:p w:rsidR="00196833" w:rsidRPr="00196833" w:rsidRDefault="00196833" w:rsidP="004459CD">
      <w:pPr>
        <w:spacing w:line="240" w:lineRule="auto"/>
        <w:ind w:left="363" w:firstLine="708"/>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Промежуточная аттестация обучающихся проводится с целью получения объективной оценки усвоения обучающимися образовательных программ каждого года обучения в общеобразовательной организации.</w:t>
      </w:r>
    </w:p>
    <w:p w:rsidR="00196833" w:rsidRPr="00196833" w:rsidRDefault="00196833" w:rsidP="004459CD">
      <w:pPr>
        <w:spacing w:line="240" w:lineRule="auto"/>
        <w:ind w:left="363" w:firstLine="708"/>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В 1 классе промежуточная аттестация не предусмотрена.</w:t>
      </w:r>
    </w:p>
    <w:p w:rsidR="00196833" w:rsidRPr="00196833" w:rsidRDefault="00196833" w:rsidP="004459CD">
      <w:pPr>
        <w:spacing w:line="240" w:lineRule="auto"/>
        <w:ind w:left="363" w:firstLine="708"/>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Во 2-4 классах промежуточная аттестация по итогам четверти выставляется как среднеарифметическая текущих оценок, полученных учеником указанного периода, главным критерием выставления этих отметок являются отметки за письменные работы.</w:t>
      </w:r>
    </w:p>
    <w:p w:rsidR="00196833" w:rsidRPr="00196833" w:rsidRDefault="00196833" w:rsidP="004459CD">
      <w:pPr>
        <w:spacing w:line="240" w:lineRule="auto"/>
        <w:ind w:left="363"/>
        <w:jc w:val="both"/>
        <w:rPr>
          <w:rFonts w:ascii="Times New Roman" w:eastAsia="Calibri" w:hAnsi="Times New Roman" w:cs="Times New Roman"/>
          <w:b/>
          <w:sz w:val="24"/>
          <w:szCs w:val="24"/>
          <w:u w:val="single"/>
        </w:rPr>
      </w:pPr>
      <w:r w:rsidRPr="00196833">
        <w:rPr>
          <w:rFonts w:ascii="Times New Roman" w:eastAsia="Calibri" w:hAnsi="Times New Roman" w:cs="Times New Roman"/>
          <w:b/>
          <w:sz w:val="24"/>
          <w:szCs w:val="24"/>
        </w:rPr>
        <w:t xml:space="preserve"> </w:t>
      </w:r>
      <w:r w:rsidRPr="00196833">
        <w:rPr>
          <w:rFonts w:ascii="Times New Roman" w:eastAsia="Calibri" w:hAnsi="Times New Roman" w:cs="Times New Roman"/>
          <w:b/>
          <w:sz w:val="24"/>
          <w:szCs w:val="24"/>
          <w:u w:val="single"/>
        </w:rPr>
        <w:t>Основные формы промежуточной аттестации:</w:t>
      </w:r>
    </w:p>
    <w:p w:rsidR="00196833" w:rsidRPr="00196833" w:rsidRDefault="00196833" w:rsidP="004459CD">
      <w:pPr>
        <w:numPr>
          <w:ilvl w:val="0"/>
          <w:numId w:val="6"/>
        </w:numPr>
        <w:spacing w:line="240" w:lineRule="auto"/>
        <w:ind w:left="363"/>
        <w:contextualSpacing/>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 xml:space="preserve">Диктант с грамматическим заданием </w:t>
      </w:r>
    </w:p>
    <w:p w:rsidR="00196833" w:rsidRPr="00196833" w:rsidRDefault="00196833" w:rsidP="004459CD">
      <w:pPr>
        <w:numPr>
          <w:ilvl w:val="0"/>
          <w:numId w:val="6"/>
        </w:numPr>
        <w:spacing w:line="240" w:lineRule="auto"/>
        <w:ind w:left="363"/>
        <w:contextualSpacing/>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Контрольная работа</w:t>
      </w:r>
    </w:p>
    <w:p w:rsidR="00196833" w:rsidRPr="00196833" w:rsidRDefault="00196833" w:rsidP="004459CD">
      <w:pPr>
        <w:numPr>
          <w:ilvl w:val="0"/>
          <w:numId w:val="6"/>
        </w:numPr>
        <w:spacing w:line="240" w:lineRule="auto"/>
        <w:ind w:left="363"/>
        <w:contextualSpacing/>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Самостоятельная работа</w:t>
      </w:r>
    </w:p>
    <w:p w:rsidR="00196833" w:rsidRPr="00196833" w:rsidRDefault="00196833" w:rsidP="004459CD">
      <w:pPr>
        <w:numPr>
          <w:ilvl w:val="0"/>
          <w:numId w:val="6"/>
        </w:numPr>
        <w:spacing w:line="240" w:lineRule="auto"/>
        <w:ind w:left="363"/>
        <w:contextualSpacing/>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Зачет</w:t>
      </w:r>
    </w:p>
    <w:p w:rsidR="00196833" w:rsidRPr="00196833" w:rsidRDefault="00196833" w:rsidP="004459CD">
      <w:pPr>
        <w:numPr>
          <w:ilvl w:val="0"/>
          <w:numId w:val="6"/>
        </w:numPr>
        <w:spacing w:line="240" w:lineRule="auto"/>
        <w:ind w:left="363"/>
        <w:contextualSpacing/>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Практическая работа</w:t>
      </w:r>
    </w:p>
    <w:p w:rsidR="00196833" w:rsidRPr="00196833" w:rsidRDefault="00196833" w:rsidP="004459CD">
      <w:pPr>
        <w:numPr>
          <w:ilvl w:val="0"/>
          <w:numId w:val="6"/>
        </w:numPr>
        <w:spacing w:line="240" w:lineRule="auto"/>
        <w:ind w:left="363"/>
        <w:contextualSpacing/>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Тестовая работа</w:t>
      </w:r>
    </w:p>
    <w:p w:rsidR="00196833" w:rsidRPr="00196833" w:rsidRDefault="00196833" w:rsidP="004459CD">
      <w:pPr>
        <w:numPr>
          <w:ilvl w:val="0"/>
          <w:numId w:val="6"/>
        </w:numPr>
        <w:spacing w:line="240" w:lineRule="auto"/>
        <w:ind w:left="363"/>
        <w:contextualSpacing/>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Проектная работа</w:t>
      </w:r>
    </w:p>
    <w:p w:rsidR="00196833" w:rsidRPr="00196833" w:rsidRDefault="00196833" w:rsidP="004459CD">
      <w:pPr>
        <w:numPr>
          <w:ilvl w:val="0"/>
          <w:numId w:val="6"/>
        </w:numPr>
        <w:spacing w:line="240" w:lineRule="auto"/>
        <w:ind w:left="363"/>
        <w:contextualSpacing/>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Проверка техники чтения</w:t>
      </w:r>
    </w:p>
    <w:p w:rsidR="00196833" w:rsidRPr="00196833" w:rsidRDefault="00196833" w:rsidP="004459CD">
      <w:pPr>
        <w:spacing w:line="240" w:lineRule="auto"/>
        <w:ind w:left="363"/>
        <w:jc w:val="both"/>
        <w:rPr>
          <w:rFonts w:ascii="Times New Roman" w:eastAsia="Calibri" w:hAnsi="Times New Roman" w:cs="Times New Roman"/>
          <w:sz w:val="24"/>
          <w:szCs w:val="24"/>
        </w:rPr>
      </w:pPr>
    </w:p>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lastRenderedPageBreak/>
        <w:t xml:space="preserve">      Промежуточная аттестация учащихся школы в 2020-2021 учебном году распределяется по классам следующим образом:</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9"/>
        <w:gridCol w:w="3499"/>
        <w:gridCol w:w="5387"/>
      </w:tblGrid>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 xml:space="preserve">Класс </w:t>
            </w: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 xml:space="preserve">Предмет </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Форма промежуточной аттестации</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2 кл</w:t>
            </w: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 xml:space="preserve">Русский язык  </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Диктант с грамматическим заданием</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Литературное чтение</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Тестовая работа, техника чтения</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Иностранный язык</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Тестовая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Математика</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Контрольная работа, самостоятельная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lang w:val="en-US"/>
              </w:rPr>
            </w:pPr>
            <w:r w:rsidRPr="00196833">
              <w:rPr>
                <w:rFonts w:ascii="Times New Roman" w:eastAsia="Calibri" w:hAnsi="Times New Roman" w:cs="Times New Roman"/>
                <w:sz w:val="24"/>
                <w:szCs w:val="24"/>
              </w:rPr>
              <w:t>Окружающий мир</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Тестовая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Музыка</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Практическая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Изобразительное искусство</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Практическая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 xml:space="preserve">Технология </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Проектная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Физическая культура</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 xml:space="preserve">Зачет </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3кл</w:t>
            </w: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 xml:space="preserve">Русский язык  </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Диктант с грамматическим заданием</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Литературное чтение</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Тестовая работа, техника чтения</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Иностранный язык</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Тестовая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Математика</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Контрольная работа, самостоятельная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lang w:val="en-US"/>
              </w:rPr>
            </w:pPr>
            <w:r w:rsidRPr="00196833">
              <w:rPr>
                <w:rFonts w:ascii="Times New Roman" w:eastAsia="Calibri" w:hAnsi="Times New Roman" w:cs="Times New Roman"/>
                <w:sz w:val="24"/>
                <w:szCs w:val="24"/>
              </w:rPr>
              <w:t>Окружающий мир</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Тестовая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Музыка</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Практическая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Изобразительное искусство</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Практическая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 xml:space="preserve">Технология </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Проектная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Физическая культура</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 xml:space="preserve">Зачет </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4 кл</w:t>
            </w: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 xml:space="preserve">Русский язык  </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Диктант с грамматическим заданием</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Литературное чтение</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Тестовая работа, техника чтения</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Иностранный язык</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Тестовая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Математика</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Контрольная работа, самостоятельная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lang w:val="en-US"/>
              </w:rPr>
            </w:pPr>
            <w:r w:rsidRPr="00196833">
              <w:rPr>
                <w:rFonts w:ascii="Times New Roman" w:eastAsia="Calibri" w:hAnsi="Times New Roman" w:cs="Times New Roman"/>
                <w:sz w:val="24"/>
                <w:szCs w:val="24"/>
              </w:rPr>
              <w:t>Окружающий мир</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Тестовая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Музыка</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Практическая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Изобразительное искусство</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Практическая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 xml:space="preserve">Технология </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Проектная работа</w:t>
            </w:r>
          </w:p>
        </w:tc>
      </w:tr>
      <w:tr w:rsidR="00196833" w:rsidRPr="00196833" w:rsidTr="00221DF8">
        <w:tc>
          <w:tcPr>
            <w:tcW w:w="117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p>
        </w:tc>
        <w:tc>
          <w:tcPr>
            <w:tcW w:w="3499"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Физическая культура</w:t>
            </w:r>
          </w:p>
        </w:tc>
        <w:tc>
          <w:tcPr>
            <w:tcW w:w="5387" w:type="dxa"/>
          </w:tcPr>
          <w:p w:rsidR="00196833" w:rsidRPr="00196833" w:rsidRDefault="00196833" w:rsidP="004459CD">
            <w:pPr>
              <w:spacing w:line="240" w:lineRule="auto"/>
              <w:ind w:left="363"/>
              <w:jc w:val="both"/>
              <w:rPr>
                <w:rFonts w:ascii="Times New Roman" w:eastAsia="Calibri" w:hAnsi="Times New Roman" w:cs="Times New Roman"/>
                <w:sz w:val="24"/>
                <w:szCs w:val="24"/>
              </w:rPr>
            </w:pPr>
            <w:r w:rsidRPr="00196833">
              <w:rPr>
                <w:rFonts w:ascii="Times New Roman" w:eastAsia="Calibri" w:hAnsi="Times New Roman" w:cs="Times New Roman"/>
                <w:sz w:val="24"/>
                <w:szCs w:val="24"/>
              </w:rPr>
              <w:t xml:space="preserve">Зачет </w:t>
            </w:r>
          </w:p>
        </w:tc>
      </w:tr>
    </w:tbl>
    <w:p w:rsidR="00196833" w:rsidRPr="00196833" w:rsidRDefault="00196833" w:rsidP="004459CD">
      <w:pPr>
        <w:spacing w:line="240" w:lineRule="auto"/>
        <w:ind w:firstLine="363"/>
        <w:contextualSpacing/>
        <w:jc w:val="both"/>
        <w:rPr>
          <w:rFonts w:ascii="Times New Roman" w:eastAsia="Calibri" w:hAnsi="Times New Roman" w:cs="Times New Roman"/>
          <w:b/>
          <w:sz w:val="24"/>
          <w:szCs w:val="24"/>
        </w:rPr>
      </w:pPr>
    </w:p>
    <w:p w:rsidR="00196833" w:rsidRPr="00196833" w:rsidRDefault="00196833" w:rsidP="007440CE">
      <w:pPr>
        <w:numPr>
          <w:ilvl w:val="0"/>
          <w:numId w:val="45"/>
        </w:numPr>
        <w:autoSpaceDE w:val="0"/>
        <w:autoSpaceDN w:val="0"/>
        <w:adjustRightInd w:val="0"/>
        <w:spacing w:line="240" w:lineRule="auto"/>
        <w:jc w:val="both"/>
        <w:rPr>
          <w:rFonts w:ascii="Times New Roman" w:eastAsia="Courier New" w:hAnsi="Times New Roman" w:cs="Times New Roman"/>
          <w:color w:val="000000"/>
          <w:sz w:val="24"/>
          <w:szCs w:val="24"/>
          <w:lang w:eastAsia="ru-RU"/>
        </w:rPr>
      </w:pPr>
      <w:r w:rsidRPr="00196833">
        <w:rPr>
          <w:rFonts w:ascii="Times New Roman" w:eastAsia="Courier New" w:hAnsi="Times New Roman" w:cs="Times New Roman"/>
          <w:color w:val="000000"/>
          <w:sz w:val="24"/>
          <w:szCs w:val="24"/>
          <w:lang w:eastAsia="ru-RU"/>
        </w:rPr>
        <w:t xml:space="preserve">                </w:t>
      </w:r>
    </w:p>
    <w:p w:rsidR="00196833" w:rsidRPr="00196833" w:rsidRDefault="00196833" w:rsidP="007440CE">
      <w:pPr>
        <w:numPr>
          <w:ilvl w:val="0"/>
          <w:numId w:val="45"/>
        </w:numPr>
        <w:autoSpaceDE w:val="0"/>
        <w:autoSpaceDN w:val="0"/>
        <w:adjustRightInd w:val="0"/>
        <w:spacing w:line="240" w:lineRule="auto"/>
        <w:jc w:val="both"/>
        <w:rPr>
          <w:rFonts w:ascii="Times New Roman" w:eastAsia="Courier New" w:hAnsi="Times New Roman" w:cs="Times New Roman"/>
          <w:color w:val="000000"/>
          <w:sz w:val="24"/>
          <w:szCs w:val="24"/>
          <w:lang w:eastAsia="ru-RU"/>
        </w:rPr>
      </w:pPr>
    </w:p>
    <w:p w:rsidR="00FC7676" w:rsidRPr="00FC7676" w:rsidRDefault="00FC7676" w:rsidP="004459CD">
      <w:pPr>
        <w:numPr>
          <w:ilvl w:val="0"/>
          <w:numId w:val="7"/>
        </w:numPr>
        <w:autoSpaceDE w:val="0"/>
        <w:autoSpaceDN w:val="0"/>
        <w:adjustRightInd w:val="0"/>
        <w:spacing w:line="240" w:lineRule="auto"/>
        <w:ind w:left="363"/>
        <w:jc w:val="both"/>
        <w:rPr>
          <w:rFonts w:ascii="Times New Roman" w:hAnsi="Times New Roman"/>
          <w:b/>
          <w:i/>
          <w:color w:val="000000"/>
          <w:sz w:val="24"/>
          <w:szCs w:val="24"/>
          <w:u w:val="single"/>
        </w:rPr>
      </w:pPr>
    </w:p>
    <w:p w:rsidR="00183E34" w:rsidRPr="00183E34" w:rsidRDefault="00183E34" w:rsidP="004459CD">
      <w:pPr>
        <w:numPr>
          <w:ilvl w:val="0"/>
          <w:numId w:val="7"/>
        </w:numPr>
        <w:autoSpaceDE w:val="0"/>
        <w:autoSpaceDN w:val="0"/>
        <w:adjustRightInd w:val="0"/>
        <w:spacing w:line="240" w:lineRule="auto"/>
        <w:ind w:left="363"/>
        <w:jc w:val="both"/>
        <w:rPr>
          <w:rFonts w:ascii="Times New Roman" w:hAnsi="Times New Roman"/>
          <w:b/>
          <w:i/>
          <w:color w:val="000000"/>
          <w:sz w:val="24"/>
          <w:szCs w:val="24"/>
          <w:u w:val="single"/>
        </w:rPr>
      </w:pPr>
      <w:r w:rsidRPr="00183E34">
        <w:rPr>
          <w:rFonts w:ascii="Times New Roman" w:eastAsia="Courier New" w:hAnsi="Times New Roman"/>
          <w:b/>
          <w:i/>
          <w:color w:val="000000"/>
          <w:sz w:val="24"/>
          <w:szCs w:val="24"/>
          <w:u w:val="single"/>
          <w:lang w:eastAsia="ru-RU"/>
        </w:rPr>
        <w:lastRenderedPageBreak/>
        <w:t>Подраздел 3.2.  «</w:t>
      </w:r>
      <w:r w:rsidRPr="00183E34">
        <w:rPr>
          <w:rFonts w:ascii="Times New Roman" w:hAnsi="Times New Roman"/>
          <w:b/>
          <w:i/>
          <w:color w:val="000000"/>
          <w:sz w:val="24"/>
          <w:szCs w:val="24"/>
          <w:u w:val="single"/>
        </w:rPr>
        <w:t xml:space="preserve">План внеурочной деятельности» </w:t>
      </w:r>
      <w:r w:rsidRPr="00183E34">
        <w:rPr>
          <w:rFonts w:ascii="Times New Roman" w:eastAsia="Courier New" w:hAnsi="Times New Roman"/>
          <w:b/>
          <w:i/>
          <w:color w:val="000000"/>
          <w:sz w:val="24"/>
          <w:szCs w:val="24"/>
          <w:u w:val="single"/>
          <w:lang w:eastAsia="ru-RU"/>
        </w:rPr>
        <w:t>добавить следующий абзац:</w:t>
      </w:r>
    </w:p>
    <w:p w:rsidR="00183E34" w:rsidRPr="00BA01D6" w:rsidRDefault="00183E34" w:rsidP="004459CD">
      <w:pPr>
        <w:spacing w:line="240" w:lineRule="auto"/>
        <w:ind w:left="363"/>
        <w:jc w:val="both"/>
        <w:rPr>
          <w:rFonts w:ascii="Times New Roman" w:hAnsi="Times New Roman"/>
          <w:sz w:val="24"/>
          <w:szCs w:val="24"/>
        </w:rPr>
      </w:pPr>
    </w:p>
    <w:p w:rsidR="00183E34" w:rsidRPr="00BA01D6" w:rsidRDefault="00183E34" w:rsidP="004459CD">
      <w:pPr>
        <w:tabs>
          <w:tab w:val="left" w:pos="3990"/>
        </w:tabs>
        <w:spacing w:line="240" w:lineRule="auto"/>
        <w:ind w:left="363"/>
        <w:jc w:val="center"/>
        <w:rPr>
          <w:rFonts w:ascii="Times New Roman" w:hAnsi="Times New Roman"/>
          <w:b/>
          <w:sz w:val="24"/>
          <w:szCs w:val="24"/>
        </w:rPr>
      </w:pPr>
      <w:r w:rsidRPr="00BA01D6">
        <w:rPr>
          <w:rFonts w:ascii="Times New Roman" w:hAnsi="Times New Roman"/>
          <w:b/>
          <w:sz w:val="24"/>
          <w:szCs w:val="24"/>
        </w:rPr>
        <w:t>План внеурочной деятельности</w:t>
      </w:r>
    </w:p>
    <w:p w:rsidR="00183E34" w:rsidRPr="00BA01D6" w:rsidRDefault="00183E34" w:rsidP="004459CD">
      <w:pPr>
        <w:spacing w:line="240" w:lineRule="auto"/>
        <w:ind w:left="363"/>
        <w:jc w:val="center"/>
        <w:rPr>
          <w:rFonts w:ascii="Times New Roman" w:hAnsi="Times New Roman"/>
          <w:sz w:val="24"/>
          <w:szCs w:val="24"/>
        </w:rPr>
      </w:pPr>
      <w:r w:rsidRPr="00BA01D6">
        <w:rPr>
          <w:rFonts w:ascii="Times New Roman" w:hAnsi="Times New Roman"/>
          <w:sz w:val="24"/>
          <w:szCs w:val="24"/>
        </w:rPr>
        <w:t>МБОУ СОШ села Павловка</w:t>
      </w:r>
    </w:p>
    <w:p w:rsidR="00183E34" w:rsidRPr="00BA01D6" w:rsidRDefault="00183E34" w:rsidP="004459CD">
      <w:pPr>
        <w:spacing w:line="240" w:lineRule="auto"/>
        <w:ind w:left="363"/>
        <w:jc w:val="center"/>
        <w:rPr>
          <w:rFonts w:ascii="Times New Roman" w:hAnsi="Times New Roman"/>
          <w:sz w:val="24"/>
          <w:szCs w:val="24"/>
        </w:rPr>
      </w:pPr>
      <w:r w:rsidRPr="00BA01D6">
        <w:rPr>
          <w:rFonts w:ascii="Times New Roman" w:hAnsi="Times New Roman"/>
          <w:sz w:val="24"/>
          <w:szCs w:val="24"/>
        </w:rPr>
        <w:t>на 2020-2021 учебный год</w:t>
      </w:r>
    </w:p>
    <w:p w:rsidR="00183E34" w:rsidRPr="00BA01D6" w:rsidRDefault="00183E34" w:rsidP="004459CD">
      <w:pPr>
        <w:spacing w:line="240" w:lineRule="auto"/>
        <w:ind w:left="363"/>
        <w:jc w:val="center"/>
        <w:rPr>
          <w:rFonts w:ascii="Times New Roman" w:hAnsi="Times New Roman"/>
          <w:sz w:val="24"/>
          <w:szCs w:val="24"/>
        </w:rPr>
      </w:pPr>
      <w:r w:rsidRPr="00BA01D6">
        <w:rPr>
          <w:rFonts w:ascii="Times New Roman" w:hAnsi="Times New Roman"/>
          <w:sz w:val="24"/>
          <w:szCs w:val="24"/>
        </w:rPr>
        <w:t>НАЧАЛЬНОЕ ОБЩЕЕ ОБРАЗОВАНИЕ</w:t>
      </w:r>
    </w:p>
    <w:p w:rsidR="00183E34" w:rsidRPr="00BA01D6" w:rsidRDefault="00183E34" w:rsidP="004459CD">
      <w:pPr>
        <w:spacing w:line="240" w:lineRule="auto"/>
        <w:ind w:left="363" w:firstLine="708"/>
        <w:jc w:val="center"/>
        <w:rPr>
          <w:rFonts w:ascii="Times New Roman" w:hAnsi="Times New Roman"/>
          <w:sz w:val="24"/>
          <w:szCs w:val="24"/>
        </w:rPr>
      </w:pPr>
      <w:r w:rsidRPr="00BA01D6">
        <w:rPr>
          <w:rFonts w:ascii="Times New Roman" w:hAnsi="Times New Roman"/>
          <w:sz w:val="24"/>
          <w:szCs w:val="24"/>
        </w:rPr>
        <w:t>(1-4 классы)</w:t>
      </w:r>
    </w:p>
    <w:tbl>
      <w:tblPr>
        <w:tblStyle w:val="11"/>
        <w:tblW w:w="10604" w:type="dxa"/>
        <w:tblInd w:w="-431" w:type="dxa"/>
        <w:tblLayout w:type="fixed"/>
        <w:tblLook w:val="04A0" w:firstRow="1" w:lastRow="0" w:firstColumn="1" w:lastColumn="0" w:noHBand="0" w:noVBand="1"/>
      </w:tblPr>
      <w:tblGrid>
        <w:gridCol w:w="2382"/>
        <w:gridCol w:w="1985"/>
        <w:gridCol w:w="850"/>
        <w:gridCol w:w="992"/>
        <w:gridCol w:w="993"/>
        <w:gridCol w:w="992"/>
        <w:gridCol w:w="850"/>
        <w:gridCol w:w="1560"/>
      </w:tblGrid>
      <w:tr w:rsidR="00183E34" w:rsidRPr="00BA01D6" w:rsidTr="00F96B97">
        <w:trPr>
          <w:trHeight w:val="444"/>
        </w:trPr>
        <w:tc>
          <w:tcPr>
            <w:tcW w:w="2382" w:type="dxa"/>
            <w:vMerge w:val="restart"/>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Направление внеурочной деятельности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Название курса (предмет)</w:t>
            </w:r>
          </w:p>
        </w:tc>
        <w:tc>
          <w:tcPr>
            <w:tcW w:w="4677" w:type="dxa"/>
            <w:gridSpan w:val="5"/>
            <w:tcBorders>
              <w:top w:val="single" w:sz="4" w:space="0" w:color="auto"/>
              <w:left w:val="single" w:sz="4" w:space="0" w:color="auto"/>
              <w:bottom w:val="single" w:sz="4" w:space="0" w:color="auto"/>
              <w:right w:val="single" w:sz="4" w:space="0" w:color="auto"/>
            </w:tcBorders>
            <w:hideMark/>
          </w:tcPr>
          <w:p w:rsidR="00183E34" w:rsidRDefault="00183E34" w:rsidP="00F96B97">
            <w:pPr>
              <w:ind w:left="363"/>
              <w:jc w:val="center"/>
              <w:rPr>
                <w:rFonts w:ascii="Times New Roman" w:hAnsi="Times New Roman"/>
                <w:sz w:val="24"/>
                <w:szCs w:val="24"/>
              </w:rPr>
            </w:pPr>
            <w:r w:rsidRPr="00BA01D6">
              <w:rPr>
                <w:rFonts w:ascii="Times New Roman" w:hAnsi="Times New Roman"/>
                <w:sz w:val="24"/>
                <w:szCs w:val="24"/>
              </w:rPr>
              <w:t>Количество часов в неделю</w:t>
            </w:r>
          </w:p>
          <w:p w:rsidR="00183E34" w:rsidRPr="00BA01D6" w:rsidRDefault="00183E34" w:rsidP="00F96B97">
            <w:pPr>
              <w:ind w:left="363"/>
              <w:jc w:val="center"/>
              <w:rPr>
                <w:rFonts w:ascii="Times New Roman" w:hAnsi="Times New Roman"/>
                <w:sz w:val="24"/>
                <w:szCs w:val="24"/>
              </w:rPr>
            </w:pPr>
            <w:r>
              <w:rPr>
                <w:rFonts w:ascii="Times New Roman" w:hAnsi="Times New Roman"/>
                <w:b/>
                <w:sz w:val="24"/>
                <w:szCs w:val="24"/>
              </w:rPr>
              <w:t>(до 1350</w:t>
            </w:r>
            <w:r w:rsidRPr="00BA01D6">
              <w:rPr>
                <w:rFonts w:ascii="Times New Roman" w:hAnsi="Times New Roman"/>
                <w:b/>
                <w:sz w:val="24"/>
                <w:szCs w:val="24"/>
              </w:rPr>
              <w:t xml:space="preserve"> часов за</w:t>
            </w:r>
            <w:r>
              <w:rPr>
                <w:rFonts w:ascii="Times New Roman" w:hAnsi="Times New Roman"/>
                <w:b/>
                <w:sz w:val="24"/>
                <w:szCs w:val="24"/>
              </w:rPr>
              <w:t xml:space="preserve"> четыре года</w:t>
            </w:r>
            <w:r w:rsidRPr="00BA01D6">
              <w:rPr>
                <w:rFonts w:ascii="Times New Roman" w:hAnsi="Times New Roman"/>
                <w:b/>
                <w:sz w:val="24"/>
                <w:szCs w:val="24"/>
              </w:rPr>
              <w:t xml:space="preserve"> обучения)</w:t>
            </w:r>
          </w:p>
        </w:tc>
        <w:tc>
          <w:tcPr>
            <w:tcW w:w="156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r>
      <w:tr w:rsidR="00183E34" w:rsidRPr="00BA01D6" w:rsidTr="00F96B97">
        <w:trPr>
          <w:trHeight w:val="383"/>
        </w:trPr>
        <w:tc>
          <w:tcPr>
            <w:tcW w:w="2382" w:type="dxa"/>
            <w:vMerge/>
            <w:tcBorders>
              <w:top w:val="single" w:sz="4" w:space="0" w:color="auto"/>
              <w:left w:val="single" w:sz="4" w:space="0" w:color="auto"/>
              <w:bottom w:val="single" w:sz="4" w:space="0" w:color="auto"/>
              <w:right w:val="single" w:sz="4" w:space="0" w:color="auto"/>
            </w:tcBorders>
            <w:vAlign w:val="center"/>
            <w:hideMark/>
          </w:tcPr>
          <w:p w:rsidR="00183E34" w:rsidRPr="00BA01D6" w:rsidRDefault="00183E34" w:rsidP="00F96B97">
            <w:pPr>
              <w:ind w:left="363"/>
              <w:jc w:val="center"/>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83E34" w:rsidRPr="00BA01D6" w:rsidRDefault="00183E34" w:rsidP="00F96B97">
            <w:pPr>
              <w:ind w:left="36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lang w:val="en-US"/>
              </w:rPr>
            </w:pPr>
            <w:r w:rsidRPr="00BA01D6">
              <w:rPr>
                <w:rFonts w:ascii="Times New Roman" w:hAnsi="Times New Roman"/>
                <w:sz w:val="24"/>
                <w:szCs w:val="24"/>
                <w:lang w:val="en-US"/>
              </w:rPr>
              <w:t>I</w:t>
            </w:r>
          </w:p>
        </w:tc>
        <w:tc>
          <w:tcPr>
            <w:tcW w:w="99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lang w:val="en-US"/>
              </w:rPr>
            </w:pPr>
            <w:r w:rsidRPr="00BA01D6">
              <w:rPr>
                <w:rFonts w:ascii="Times New Roman" w:hAnsi="Times New Roman"/>
                <w:sz w:val="24"/>
                <w:szCs w:val="24"/>
                <w:lang w:val="en-US"/>
              </w:rPr>
              <w:t>II</w:t>
            </w:r>
          </w:p>
        </w:tc>
        <w:tc>
          <w:tcPr>
            <w:tcW w:w="993"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lang w:val="en-US"/>
              </w:rPr>
            </w:pPr>
            <w:r w:rsidRPr="00BA01D6">
              <w:rPr>
                <w:rFonts w:ascii="Times New Roman" w:hAnsi="Times New Roman"/>
                <w:sz w:val="24"/>
                <w:szCs w:val="24"/>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lang w:val="en-US"/>
              </w:rPr>
            </w:pPr>
            <w:r w:rsidRPr="00BA01D6">
              <w:rPr>
                <w:rFonts w:ascii="Times New Roman" w:hAnsi="Times New Roman"/>
                <w:sz w:val="24"/>
                <w:szCs w:val="24"/>
                <w:lang w:val="en-US"/>
              </w:rPr>
              <w:t>IV</w:t>
            </w:r>
          </w:p>
        </w:tc>
        <w:tc>
          <w:tcPr>
            <w:tcW w:w="85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Итого</w:t>
            </w:r>
          </w:p>
        </w:tc>
        <w:tc>
          <w:tcPr>
            <w:tcW w:w="156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Итого за год</w:t>
            </w:r>
          </w:p>
        </w:tc>
      </w:tr>
      <w:tr w:rsidR="00183E34" w:rsidRPr="00BA01D6" w:rsidTr="00F96B97">
        <w:tc>
          <w:tcPr>
            <w:tcW w:w="2382" w:type="dxa"/>
            <w:vMerge w:val="restart"/>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Общеинтеллектуальное</w:t>
            </w:r>
          </w:p>
        </w:tc>
        <w:tc>
          <w:tcPr>
            <w:tcW w:w="1985"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textAlignment w:val="baseline"/>
              <w:rPr>
                <w:rFonts w:ascii="Times New Roman" w:hAnsi="Times New Roman"/>
                <w:sz w:val="24"/>
                <w:szCs w:val="24"/>
              </w:rPr>
            </w:pPr>
            <w:r w:rsidRPr="00BA01D6">
              <w:rPr>
                <w:rFonts w:ascii="Times New Roman" w:hAnsi="Times New Roman"/>
                <w:sz w:val="24"/>
                <w:szCs w:val="24"/>
              </w:rPr>
              <w:t>«Занимательный русский язык»</w:t>
            </w:r>
          </w:p>
        </w:tc>
        <w:tc>
          <w:tcPr>
            <w:tcW w:w="85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35</w:t>
            </w:r>
          </w:p>
        </w:tc>
      </w:tr>
      <w:tr w:rsidR="00183E34" w:rsidRPr="00BA01D6" w:rsidTr="00F96B97">
        <w:tc>
          <w:tcPr>
            <w:tcW w:w="2382" w:type="dxa"/>
            <w:vMerge/>
            <w:tcBorders>
              <w:top w:val="single" w:sz="4" w:space="0" w:color="auto"/>
              <w:left w:val="single" w:sz="4" w:space="0" w:color="auto"/>
              <w:bottom w:val="single" w:sz="4" w:space="0" w:color="auto"/>
              <w:right w:val="single" w:sz="4" w:space="0" w:color="auto"/>
            </w:tcBorders>
            <w:vAlign w:val="center"/>
            <w:hideMark/>
          </w:tcPr>
          <w:p w:rsidR="00183E34" w:rsidRPr="00BA01D6" w:rsidRDefault="00183E34" w:rsidP="00F96B97">
            <w:pPr>
              <w:ind w:left="363"/>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textAlignment w:val="baseline"/>
              <w:rPr>
                <w:rFonts w:ascii="Times New Roman" w:hAnsi="Times New Roman"/>
                <w:sz w:val="24"/>
                <w:szCs w:val="24"/>
              </w:rPr>
            </w:pPr>
            <w:r w:rsidRPr="00BA01D6">
              <w:rPr>
                <w:rFonts w:ascii="Times New Roman" w:hAnsi="Times New Roman"/>
                <w:sz w:val="24"/>
                <w:szCs w:val="24"/>
              </w:rPr>
              <w:t>«Грамотей-ка»</w:t>
            </w:r>
          </w:p>
        </w:tc>
        <w:tc>
          <w:tcPr>
            <w:tcW w:w="85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35</w:t>
            </w:r>
          </w:p>
        </w:tc>
      </w:tr>
      <w:tr w:rsidR="00183E34" w:rsidRPr="00BA01D6" w:rsidTr="00F96B97">
        <w:tc>
          <w:tcPr>
            <w:tcW w:w="2382" w:type="dxa"/>
            <w:vMerge/>
            <w:tcBorders>
              <w:top w:val="single" w:sz="4" w:space="0" w:color="auto"/>
              <w:left w:val="single" w:sz="4" w:space="0" w:color="auto"/>
              <w:bottom w:val="single" w:sz="4" w:space="0" w:color="auto"/>
              <w:right w:val="single" w:sz="4" w:space="0" w:color="auto"/>
            </w:tcBorders>
            <w:vAlign w:val="center"/>
            <w:hideMark/>
          </w:tcPr>
          <w:p w:rsidR="00183E34" w:rsidRPr="00BA01D6" w:rsidRDefault="00183E34" w:rsidP="00F96B97">
            <w:pPr>
              <w:ind w:left="363"/>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eastAsia="Times New Roman" w:hAnsi="Times New Roman"/>
                <w:sz w:val="24"/>
                <w:szCs w:val="24"/>
                <w:lang w:eastAsia="ru-RU"/>
              </w:rPr>
              <w:t>«Занимательная математика»</w:t>
            </w:r>
          </w:p>
        </w:tc>
        <w:tc>
          <w:tcPr>
            <w:tcW w:w="85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35</w:t>
            </w:r>
          </w:p>
        </w:tc>
      </w:tr>
      <w:tr w:rsidR="00183E34" w:rsidRPr="00BA01D6" w:rsidTr="00F96B97">
        <w:tc>
          <w:tcPr>
            <w:tcW w:w="2382" w:type="dxa"/>
            <w:vMerge/>
            <w:tcBorders>
              <w:top w:val="single" w:sz="4" w:space="0" w:color="auto"/>
              <w:left w:val="single" w:sz="4" w:space="0" w:color="auto"/>
              <w:bottom w:val="single" w:sz="4" w:space="0" w:color="auto"/>
              <w:right w:val="single" w:sz="4" w:space="0" w:color="auto"/>
            </w:tcBorders>
            <w:vAlign w:val="center"/>
            <w:hideMark/>
          </w:tcPr>
          <w:p w:rsidR="00183E34" w:rsidRPr="00BA01D6" w:rsidRDefault="00183E34" w:rsidP="00F96B97">
            <w:pPr>
              <w:ind w:left="363"/>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eastAsia="Times New Roman" w:hAnsi="Times New Roman"/>
                <w:sz w:val="24"/>
                <w:szCs w:val="24"/>
                <w:lang w:eastAsia="ru-RU"/>
              </w:rPr>
              <w:t>«Английский язык»</w:t>
            </w:r>
          </w:p>
        </w:tc>
        <w:tc>
          <w:tcPr>
            <w:tcW w:w="85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35</w:t>
            </w:r>
          </w:p>
        </w:tc>
      </w:tr>
      <w:tr w:rsidR="00183E34" w:rsidRPr="00BA01D6" w:rsidTr="00F96B97">
        <w:tc>
          <w:tcPr>
            <w:tcW w:w="2382" w:type="dxa"/>
            <w:tcBorders>
              <w:top w:val="single" w:sz="4" w:space="0" w:color="auto"/>
              <w:left w:val="single" w:sz="4" w:space="0" w:color="auto"/>
              <w:bottom w:val="single" w:sz="4" w:space="0" w:color="auto"/>
              <w:right w:val="single" w:sz="4" w:space="0" w:color="auto"/>
            </w:tcBorders>
            <w:hideMark/>
          </w:tcPr>
          <w:p w:rsidR="00183E34" w:rsidRPr="00BA01D6" w:rsidRDefault="00F96B97" w:rsidP="00F96B97">
            <w:pPr>
              <w:ind w:left="363"/>
              <w:jc w:val="center"/>
              <w:rPr>
                <w:rFonts w:ascii="Times New Roman" w:hAnsi="Times New Roman"/>
                <w:sz w:val="24"/>
                <w:szCs w:val="24"/>
              </w:rPr>
            </w:pPr>
            <w:r>
              <w:rPr>
                <w:rFonts w:ascii="Times New Roman" w:eastAsia="Times New Roman" w:hAnsi="Times New Roman"/>
                <w:sz w:val="24"/>
                <w:szCs w:val="24"/>
                <w:lang w:eastAsia="ru-RU"/>
              </w:rPr>
              <w:t xml:space="preserve">Спортивно </w:t>
            </w:r>
            <w:r w:rsidR="00183E34" w:rsidRPr="00BA01D6">
              <w:rPr>
                <w:rFonts w:ascii="Times New Roman" w:eastAsia="Times New Roman" w:hAnsi="Times New Roman"/>
                <w:sz w:val="24"/>
                <w:szCs w:val="24"/>
                <w:lang w:eastAsia="ru-RU"/>
              </w:rPr>
              <w:t>оздоровительное</w:t>
            </w:r>
          </w:p>
        </w:tc>
        <w:tc>
          <w:tcPr>
            <w:tcW w:w="1985"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ОФП</w:t>
            </w:r>
          </w:p>
        </w:tc>
        <w:tc>
          <w:tcPr>
            <w:tcW w:w="85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350</w:t>
            </w:r>
          </w:p>
        </w:tc>
      </w:tr>
      <w:tr w:rsidR="00183E34" w:rsidRPr="00BA01D6" w:rsidTr="00F96B97">
        <w:tc>
          <w:tcPr>
            <w:tcW w:w="2382" w:type="dxa"/>
            <w:vMerge w:val="restart"/>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eastAsia="Times New Roman" w:hAnsi="Times New Roman"/>
                <w:sz w:val="24"/>
                <w:szCs w:val="24"/>
                <w:lang w:eastAsia="ru-RU"/>
              </w:rPr>
              <w:t>Общекультурное</w:t>
            </w:r>
          </w:p>
        </w:tc>
        <w:tc>
          <w:tcPr>
            <w:tcW w:w="1985"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eastAsia="Times New Roman" w:hAnsi="Times New Roman"/>
                <w:sz w:val="24"/>
                <w:szCs w:val="24"/>
                <w:lang w:eastAsia="ru-RU"/>
              </w:rPr>
              <w:t>«Финансовая грамотность»</w:t>
            </w:r>
          </w:p>
        </w:tc>
        <w:tc>
          <w:tcPr>
            <w:tcW w:w="85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35</w:t>
            </w:r>
          </w:p>
        </w:tc>
      </w:tr>
      <w:tr w:rsidR="00183E34" w:rsidRPr="00BA01D6" w:rsidTr="00F96B97">
        <w:tc>
          <w:tcPr>
            <w:tcW w:w="2382" w:type="dxa"/>
            <w:vMerge/>
            <w:tcBorders>
              <w:top w:val="single" w:sz="4" w:space="0" w:color="auto"/>
              <w:left w:val="single" w:sz="4" w:space="0" w:color="auto"/>
              <w:bottom w:val="single" w:sz="4" w:space="0" w:color="auto"/>
              <w:right w:val="single" w:sz="4" w:space="0" w:color="auto"/>
            </w:tcBorders>
            <w:vAlign w:val="center"/>
            <w:hideMark/>
          </w:tcPr>
          <w:p w:rsidR="00183E34" w:rsidRPr="00BA01D6" w:rsidRDefault="00183E34" w:rsidP="00F96B97">
            <w:pPr>
              <w:ind w:left="363"/>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eastAsia="Times New Roman" w:hAnsi="Times New Roman"/>
                <w:sz w:val="24"/>
                <w:szCs w:val="24"/>
                <w:lang w:eastAsia="ru-RU"/>
              </w:rPr>
              <w:t>«Окружающий мир»</w:t>
            </w:r>
          </w:p>
        </w:tc>
        <w:tc>
          <w:tcPr>
            <w:tcW w:w="85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35</w:t>
            </w:r>
          </w:p>
        </w:tc>
      </w:tr>
      <w:tr w:rsidR="00183E34" w:rsidRPr="00BA01D6" w:rsidTr="00F96B97">
        <w:tc>
          <w:tcPr>
            <w:tcW w:w="2382" w:type="dxa"/>
            <w:vMerge/>
            <w:tcBorders>
              <w:top w:val="single" w:sz="4" w:space="0" w:color="auto"/>
              <w:left w:val="single" w:sz="4" w:space="0" w:color="auto"/>
              <w:bottom w:val="single" w:sz="4" w:space="0" w:color="auto"/>
              <w:right w:val="single" w:sz="4" w:space="0" w:color="auto"/>
            </w:tcBorders>
            <w:vAlign w:val="center"/>
            <w:hideMark/>
          </w:tcPr>
          <w:p w:rsidR="00183E34" w:rsidRPr="00BA01D6" w:rsidRDefault="00183E34" w:rsidP="00F96B97">
            <w:pPr>
              <w:ind w:left="363"/>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eastAsia="Times New Roman" w:hAnsi="Times New Roman"/>
                <w:sz w:val="24"/>
                <w:szCs w:val="24"/>
                <w:lang w:eastAsia="ru-RU"/>
              </w:rPr>
              <w:t>«Мир вокруг нас»</w:t>
            </w:r>
          </w:p>
        </w:tc>
        <w:tc>
          <w:tcPr>
            <w:tcW w:w="85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35</w:t>
            </w:r>
          </w:p>
        </w:tc>
      </w:tr>
      <w:tr w:rsidR="00183E34" w:rsidRPr="00BA01D6" w:rsidTr="00F96B97">
        <w:tc>
          <w:tcPr>
            <w:tcW w:w="238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Духовно-нравственное</w:t>
            </w:r>
          </w:p>
        </w:tc>
        <w:tc>
          <w:tcPr>
            <w:tcW w:w="1985"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r>
      <w:tr w:rsidR="00183E34" w:rsidRPr="00BA01D6" w:rsidTr="00F96B97">
        <w:tc>
          <w:tcPr>
            <w:tcW w:w="238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Социальное</w:t>
            </w:r>
          </w:p>
        </w:tc>
        <w:tc>
          <w:tcPr>
            <w:tcW w:w="1985"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r>
      <w:tr w:rsidR="00183E34" w:rsidRPr="00BA01D6" w:rsidTr="00F96B97">
        <w:tc>
          <w:tcPr>
            <w:tcW w:w="238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Итого в неделю</w:t>
            </w:r>
          </w:p>
        </w:tc>
        <w:tc>
          <w:tcPr>
            <w:tcW w:w="1985"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17</w:t>
            </w:r>
          </w:p>
        </w:tc>
        <w:tc>
          <w:tcPr>
            <w:tcW w:w="156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r>
      <w:tr w:rsidR="00183E34" w:rsidRPr="00BA01D6" w:rsidTr="00F96B97">
        <w:tc>
          <w:tcPr>
            <w:tcW w:w="238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Итого за год</w:t>
            </w:r>
          </w:p>
        </w:tc>
        <w:tc>
          <w:tcPr>
            <w:tcW w:w="1985"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210</w:t>
            </w:r>
          </w:p>
        </w:tc>
        <w:tc>
          <w:tcPr>
            <w:tcW w:w="993"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210</w:t>
            </w:r>
          </w:p>
        </w:tc>
        <w:tc>
          <w:tcPr>
            <w:tcW w:w="992"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sz w:val="24"/>
                <w:szCs w:val="24"/>
              </w:rPr>
            </w:pPr>
            <w:r w:rsidRPr="00BA01D6">
              <w:rPr>
                <w:rFonts w:ascii="Times New Roman" w:hAnsi="Times New Roman"/>
                <w:sz w:val="24"/>
                <w:szCs w:val="24"/>
              </w:rPr>
              <w:t>175</w:t>
            </w:r>
          </w:p>
        </w:tc>
        <w:tc>
          <w:tcPr>
            <w:tcW w:w="850" w:type="dxa"/>
            <w:tcBorders>
              <w:top w:val="single" w:sz="4" w:space="0" w:color="auto"/>
              <w:left w:val="single" w:sz="4" w:space="0" w:color="auto"/>
              <w:bottom w:val="single" w:sz="4" w:space="0" w:color="auto"/>
              <w:right w:val="single" w:sz="4" w:space="0" w:color="auto"/>
            </w:tcBorders>
          </w:tcPr>
          <w:p w:rsidR="00183E34" w:rsidRPr="00BA01D6" w:rsidRDefault="00183E34" w:rsidP="00F96B97">
            <w:pPr>
              <w:ind w:left="363"/>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183E34" w:rsidRPr="00BA01D6" w:rsidRDefault="00183E34" w:rsidP="00F96B97">
            <w:pPr>
              <w:ind w:left="363"/>
              <w:jc w:val="center"/>
              <w:rPr>
                <w:rFonts w:ascii="Times New Roman" w:hAnsi="Times New Roman"/>
                <w:b/>
                <w:sz w:val="24"/>
                <w:szCs w:val="24"/>
              </w:rPr>
            </w:pPr>
            <w:r w:rsidRPr="00BA01D6">
              <w:rPr>
                <w:rFonts w:ascii="Times New Roman" w:hAnsi="Times New Roman"/>
                <w:b/>
                <w:sz w:val="24"/>
                <w:szCs w:val="24"/>
              </w:rPr>
              <w:t>595</w:t>
            </w:r>
          </w:p>
        </w:tc>
      </w:tr>
    </w:tbl>
    <w:p w:rsidR="00183E34" w:rsidRPr="00BA01D6" w:rsidRDefault="00183E34" w:rsidP="00F96B97">
      <w:pPr>
        <w:spacing w:line="240" w:lineRule="auto"/>
        <w:jc w:val="center"/>
        <w:rPr>
          <w:rFonts w:ascii="Times New Roman" w:hAnsi="Times New Roman"/>
          <w:sz w:val="24"/>
          <w:szCs w:val="24"/>
        </w:rPr>
      </w:pPr>
    </w:p>
    <w:p w:rsidR="00183E34" w:rsidRPr="00BA01D6" w:rsidRDefault="00183E34" w:rsidP="004459CD">
      <w:pPr>
        <w:widowControl w:val="0"/>
        <w:shd w:val="clear" w:color="auto" w:fill="FFFFFF"/>
        <w:autoSpaceDE w:val="0"/>
        <w:autoSpaceDN w:val="0"/>
        <w:spacing w:line="240" w:lineRule="auto"/>
        <w:ind w:left="363" w:firstLine="705"/>
        <w:jc w:val="both"/>
        <w:textAlignment w:val="baseline"/>
        <w:rPr>
          <w:rFonts w:ascii="Times New Roman" w:eastAsia="Times New Roman" w:hAnsi="Times New Roman"/>
          <w:sz w:val="24"/>
          <w:szCs w:val="24"/>
          <w:lang w:eastAsia="ru-RU"/>
        </w:rPr>
      </w:pPr>
      <w:r w:rsidRPr="00BA01D6">
        <w:rPr>
          <w:rFonts w:ascii="Times New Roman" w:eastAsia="Times New Roman" w:hAnsi="Times New Roman"/>
          <w:sz w:val="24"/>
          <w:szCs w:val="24"/>
          <w:lang w:eastAsia="ru-RU"/>
        </w:rPr>
        <w:t>В качестве организационного механизма реализации внеурочной деятельности в  МБОУ СОШ с.Павловка используется программа внеурочной деятельности -  нормативный документ, который обеспечивает введение в действие и реализацию требований Федерального государственного образовательного стандарта начального общего образования,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(годам обучения).  </w:t>
      </w:r>
    </w:p>
    <w:p w:rsidR="00183E34" w:rsidRPr="00BA01D6" w:rsidRDefault="00183E34" w:rsidP="004459CD">
      <w:pPr>
        <w:widowControl w:val="0"/>
        <w:autoSpaceDE w:val="0"/>
        <w:autoSpaceDN w:val="0"/>
        <w:spacing w:line="240" w:lineRule="auto"/>
        <w:ind w:left="363" w:firstLine="555"/>
        <w:jc w:val="both"/>
        <w:textAlignment w:val="baseline"/>
        <w:rPr>
          <w:rFonts w:ascii="Times New Roman" w:eastAsia="Times New Roman" w:hAnsi="Times New Roman"/>
          <w:sz w:val="24"/>
          <w:szCs w:val="24"/>
          <w:lang w:eastAsia="ru-RU"/>
        </w:rPr>
      </w:pPr>
      <w:r w:rsidRPr="00BA01D6">
        <w:rPr>
          <w:rFonts w:ascii="Times New Roman" w:eastAsia="Times New Roman" w:hAnsi="Times New Roman"/>
          <w:sz w:val="24"/>
          <w:szCs w:val="24"/>
          <w:lang w:eastAsia="ru-RU"/>
        </w:rPr>
        <w:t xml:space="preserve">Программа внеурочной деятельности определяет состав и структуру направлений, формы организации. Объем внеурочной деятельности на уровне начального общего образования составляет </w:t>
      </w:r>
      <w:r w:rsidRPr="00BA01D6">
        <w:rPr>
          <w:rFonts w:ascii="Times New Roman" w:eastAsia="Times New Roman" w:hAnsi="Times New Roman"/>
          <w:i/>
          <w:sz w:val="24"/>
          <w:szCs w:val="24"/>
          <w:u w:val="single"/>
          <w:lang w:eastAsia="ru-RU"/>
        </w:rPr>
        <w:t>до 1350 часов за четыре года обучения</w:t>
      </w:r>
      <w:r w:rsidRPr="00BA01D6">
        <w:rPr>
          <w:rFonts w:ascii="Times New Roman" w:eastAsia="Times New Roman" w:hAnsi="Times New Roman"/>
          <w:sz w:val="24"/>
          <w:szCs w:val="24"/>
          <w:lang w:eastAsia="ru-RU"/>
        </w:rPr>
        <w:t xml:space="preserve">. Внеурочная деятельность организуется по пяти направлениям развития личности (спортивно-оздоровительное, </w:t>
      </w:r>
      <w:r w:rsidRPr="00BA01D6">
        <w:rPr>
          <w:rFonts w:ascii="Times New Roman" w:eastAsia="Times New Roman" w:hAnsi="Times New Roman"/>
          <w:sz w:val="24"/>
          <w:szCs w:val="24"/>
          <w:lang w:eastAsia="ru-RU"/>
        </w:rPr>
        <w:lastRenderedPageBreak/>
        <w:t>духовно-нравственное, социальное, общеинтеллектуальное, общекультурное).  </w:t>
      </w:r>
    </w:p>
    <w:p w:rsidR="00183E34" w:rsidRPr="00BA01D6" w:rsidRDefault="00183E34" w:rsidP="004459CD">
      <w:pPr>
        <w:widowControl w:val="0"/>
        <w:autoSpaceDE w:val="0"/>
        <w:autoSpaceDN w:val="0"/>
        <w:spacing w:line="240" w:lineRule="auto"/>
        <w:ind w:left="363" w:firstLine="555"/>
        <w:jc w:val="both"/>
        <w:textAlignment w:val="baseline"/>
        <w:rPr>
          <w:rFonts w:ascii="Times New Roman" w:eastAsia="Times New Roman" w:hAnsi="Times New Roman"/>
          <w:sz w:val="24"/>
          <w:szCs w:val="24"/>
          <w:lang w:eastAsia="ru-RU"/>
        </w:rPr>
      </w:pPr>
      <w:r w:rsidRPr="00BA01D6">
        <w:rPr>
          <w:rFonts w:ascii="Times New Roman" w:eastAsia="Times New Roman" w:hAnsi="Times New Roman"/>
          <w:sz w:val="24"/>
          <w:szCs w:val="24"/>
          <w:lang w:eastAsia="ru-RU"/>
        </w:rPr>
        <w:t>При расчете общего объема часов на организацию внеурочной деятельности учитываются часы аудиторных занятий по внеурочной деятельности и часы, предусмотренные в рамках воспитательной работы на проведение культурно-массовых мероприятий в образовательной организации (экскурсии, соревнования, туристические походы, общественно-полезная практика, лагеря с дневным пребыванием детей, посещение театров, музеев, библиотек и др.).  </w:t>
      </w:r>
    </w:p>
    <w:p w:rsidR="00183E34" w:rsidRPr="00BA01D6" w:rsidRDefault="00183E34" w:rsidP="004459CD">
      <w:pPr>
        <w:widowControl w:val="0"/>
        <w:autoSpaceDE w:val="0"/>
        <w:autoSpaceDN w:val="0"/>
        <w:spacing w:line="240" w:lineRule="auto"/>
        <w:ind w:left="363" w:firstLine="555"/>
        <w:jc w:val="both"/>
        <w:textAlignment w:val="baseline"/>
        <w:rPr>
          <w:rFonts w:ascii="Times New Roman" w:eastAsia="Times New Roman" w:hAnsi="Times New Roman"/>
          <w:sz w:val="24"/>
          <w:szCs w:val="24"/>
          <w:lang w:eastAsia="ru-RU"/>
        </w:rPr>
      </w:pPr>
    </w:p>
    <w:p w:rsidR="00196833" w:rsidRPr="00196833" w:rsidRDefault="00196833" w:rsidP="007440CE">
      <w:pPr>
        <w:numPr>
          <w:ilvl w:val="0"/>
          <w:numId w:val="45"/>
        </w:numPr>
        <w:autoSpaceDE w:val="0"/>
        <w:autoSpaceDN w:val="0"/>
        <w:adjustRightInd w:val="0"/>
        <w:spacing w:line="240" w:lineRule="auto"/>
        <w:jc w:val="both"/>
        <w:rPr>
          <w:rFonts w:ascii="Times New Roman" w:eastAsia="Courier New" w:hAnsi="Times New Roman" w:cs="Times New Roman"/>
          <w:color w:val="000000"/>
          <w:sz w:val="24"/>
          <w:szCs w:val="24"/>
          <w:lang w:eastAsia="ru-RU"/>
        </w:rPr>
      </w:pPr>
    </w:p>
    <w:p w:rsidR="00196833" w:rsidRPr="00196833" w:rsidRDefault="00196833" w:rsidP="007440CE">
      <w:pPr>
        <w:numPr>
          <w:ilvl w:val="0"/>
          <w:numId w:val="45"/>
        </w:numPr>
        <w:autoSpaceDE w:val="0"/>
        <w:autoSpaceDN w:val="0"/>
        <w:adjustRightInd w:val="0"/>
        <w:spacing w:line="240" w:lineRule="auto"/>
        <w:jc w:val="both"/>
        <w:rPr>
          <w:rFonts w:ascii="Times New Roman" w:eastAsia="Courier New" w:hAnsi="Times New Roman" w:cs="Times New Roman"/>
          <w:color w:val="000000"/>
          <w:sz w:val="24"/>
          <w:szCs w:val="24"/>
          <w:lang w:eastAsia="ru-RU"/>
        </w:rPr>
      </w:pPr>
    </w:p>
    <w:p w:rsidR="00196833" w:rsidRPr="00196833" w:rsidRDefault="00196833" w:rsidP="007440CE">
      <w:pPr>
        <w:numPr>
          <w:ilvl w:val="0"/>
          <w:numId w:val="45"/>
        </w:numPr>
        <w:autoSpaceDE w:val="0"/>
        <w:autoSpaceDN w:val="0"/>
        <w:adjustRightInd w:val="0"/>
        <w:spacing w:line="240" w:lineRule="auto"/>
        <w:jc w:val="both"/>
        <w:rPr>
          <w:rFonts w:ascii="Times New Roman" w:eastAsia="Courier New" w:hAnsi="Times New Roman" w:cs="Times New Roman"/>
          <w:color w:val="000000"/>
          <w:sz w:val="24"/>
          <w:szCs w:val="24"/>
          <w:lang w:eastAsia="ru-RU"/>
        </w:rPr>
      </w:pPr>
    </w:p>
    <w:p w:rsidR="00196833" w:rsidRPr="00196833" w:rsidRDefault="00196833" w:rsidP="007440CE">
      <w:pPr>
        <w:numPr>
          <w:ilvl w:val="0"/>
          <w:numId w:val="45"/>
        </w:numPr>
        <w:autoSpaceDE w:val="0"/>
        <w:autoSpaceDN w:val="0"/>
        <w:adjustRightInd w:val="0"/>
        <w:spacing w:line="240" w:lineRule="auto"/>
        <w:jc w:val="both"/>
        <w:rPr>
          <w:rFonts w:ascii="Times New Roman" w:eastAsia="Courier New" w:hAnsi="Times New Roman" w:cs="Times New Roman"/>
          <w:color w:val="000000"/>
          <w:sz w:val="24"/>
          <w:szCs w:val="24"/>
          <w:lang w:eastAsia="ru-RU"/>
        </w:rPr>
      </w:pPr>
    </w:p>
    <w:p w:rsidR="00473221" w:rsidRPr="00473221" w:rsidRDefault="00473221" w:rsidP="004459CD">
      <w:pPr>
        <w:shd w:val="clear" w:color="auto" w:fill="FFFFFF"/>
        <w:autoSpaceDE w:val="0"/>
        <w:autoSpaceDN w:val="0"/>
        <w:adjustRightInd w:val="0"/>
        <w:spacing w:line="240" w:lineRule="auto"/>
        <w:jc w:val="both"/>
        <w:rPr>
          <w:rFonts w:ascii="Times New Roman" w:eastAsia="Calibri" w:hAnsi="Times New Roman" w:cs="Times New Roman"/>
          <w:sz w:val="24"/>
          <w:szCs w:val="24"/>
        </w:rPr>
      </w:pPr>
    </w:p>
    <w:p w:rsidR="00B33CE9" w:rsidRPr="00B33CE9" w:rsidRDefault="00B33CE9" w:rsidP="004459CD">
      <w:pPr>
        <w:spacing w:line="240" w:lineRule="auto"/>
        <w:ind w:left="363"/>
        <w:jc w:val="both"/>
        <w:rPr>
          <w:rFonts w:ascii="Times New Roman" w:eastAsia="Calibri" w:hAnsi="Times New Roman" w:cs="Times New Roman"/>
          <w:b/>
          <w:sz w:val="24"/>
          <w:szCs w:val="24"/>
          <w:lang w:bidi="en-US"/>
        </w:rPr>
      </w:pPr>
    </w:p>
    <w:sectPr w:rsidR="00B33CE9" w:rsidRPr="00B33CE9" w:rsidSect="00D828C6">
      <w:pgSz w:w="11906" w:h="16838"/>
      <w:pgMar w:top="567" w:right="851"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3DD" w:rsidRDefault="00EB63DD" w:rsidP="00300963">
      <w:pPr>
        <w:spacing w:after="0" w:line="240" w:lineRule="auto"/>
      </w:pPr>
      <w:r>
        <w:separator/>
      </w:r>
    </w:p>
  </w:endnote>
  <w:endnote w:type="continuationSeparator" w:id="0">
    <w:p w:rsidR="00EB63DD" w:rsidRDefault="00EB63DD" w:rsidP="00300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249838"/>
      <w:docPartObj>
        <w:docPartGallery w:val="Page Numbers (Bottom of Page)"/>
        <w:docPartUnique/>
      </w:docPartObj>
    </w:sdtPr>
    <w:sdtEndPr/>
    <w:sdtContent>
      <w:p w:rsidR="00300963" w:rsidRDefault="00300963">
        <w:pPr>
          <w:pStyle w:val="a8"/>
          <w:jc w:val="right"/>
        </w:pPr>
        <w:r>
          <w:fldChar w:fldCharType="begin"/>
        </w:r>
        <w:r>
          <w:instrText>PAGE   \* MERGEFORMAT</w:instrText>
        </w:r>
        <w:r>
          <w:fldChar w:fldCharType="separate"/>
        </w:r>
        <w:r w:rsidR="00AC3A0F">
          <w:rPr>
            <w:noProof/>
          </w:rPr>
          <w:t>4</w:t>
        </w:r>
        <w:r>
          <w:fldChar w:fldCharType="end"/>
        </w:r>
      </w:p>
    </w:sdtContent>
  </w:sdt>
  <w:p w:rsidR="00300963" w:rsidRDefault="0030096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3DD" w:rsidRDefault="00EB63DD" w:rsidP="00300963">
      <w:pPr>
        <w:spacing w:after="0" w:line="240" w:lineRule="auto"/>
      </w:pPr>
      <w:r>
        <w:separator/>
      </w:r>
    </w:p>
  </w:footnote>
  <w:footnote w:type="continuationSeparator" w:id="0">
    <w:p w:rsidR="00EB63DD" w:rsidRDefault="00EB63DD" w:rsidP="00300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7"/>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 w15:restartNumberingAfterBreak="0">
    <w:nsid w:val="00000009"/>
    <w:multiLevelType w:val="singleLevel"/>
    <w:tmpl w:val="00000009"/>
    <w:name w:val="WW8Num9"/>
    <w:lvl w:ilvl="0">
      <w:start w:val="1"/>
      <w:numFmt w:val="bullet"/>
      <w:lvlText w:val=""/>
      <w:lvlJc w:val="left"/>
      <w:pPr>
        <w:tabs>
          <w:tab w:val="num" w:pos="0"/>
        </w:tabs>
        <w:ind w:left="1980" w:hanging="360"/>
      </w:pPr>
      <w:rPr>
        <w:rFonts w:ascii="Symbol" w:hAnsi="Symbol"/>
        <w:sz w:val="20"/>
      </w:rPr>
    </w:lvl>
  </w:abstractNum>
  <w:abstractNum w:abstractNumId="5"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6" w15:restartNumberingAfterBreak="0">
    <w:nsid w:val="00000025"/>
    <w:multiLevelType w:val="singleLevel"/>
    <w:tmpl w:val="00000025"/>
    <w:name w:val="WW8Num41"/>
    <w:lvl w:ilvl="0">
      <w:start w:val="1"/>
      <w:numFmt w:val="bullet"/>
      <w:lvlText w:val=""/>
      <w:lvlJc w:val="left"/>
      <w:pPr>
        <w:tabs>
          <w:tab w:val="num" w:pos="0"/>
        </w:tabs>
        <w:ind w:left="720" w:hanging="360"/>
      </w:pPr>
      <w:rPr>
        <w:rFonts w:ascii="Symbol" w:hAnsi="Symbol"/>
      </w:rPr>
    </w:lvl>
  </w:abstractNum>
  <w:abstractNum w:abstractNumId="7" w15:restartNumberingAfterBreak="0">
    <w:nsid w:val="00340454"/>
    <w:multiLevelType w:val="multilevel"/>
    <w:tmpl w:val="93D4C886"/>
    <w:styleLink w:val="WWNum3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 w15:restartNumberingAfterBreak="0">
    <w:nsid w:val="00F3290C"/>
    <w:multiLevelType w:val="hybridMultilevel"/>
    <w:tmpl w:val="CDF4A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A022AB"/>
    <w:multiLevelType w:val="hybridMultilevel"/>
    <w:tmpl w:val="41B41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E14344"/>
    <w:multiLevelType w:val="hybridMultilevel"/>
    <w:tmpl w:val="8E90D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9946EA"/>
    <w:multiLevelType w:val="hybridMultilevel"/>
    <w:tmpl w:val="70525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3D2291"/>
    <w:multiLevelType w:val="hybridMultilevel"/>
    <w:tmpl w:val="9D542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435221"/>
    <w:multiLevelType w:val="hybridMultilevel"/>
    <w:tmpl w:val="F1DC05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DA08BF"/>
    <w:multiLevelType w:val="hybridMultilevel"/>
    <w:tmpl w:val="756C2A3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3F122B"/>
    <w:multiLevelType w:val="hybridMultilevel"/>
    <w:tmpl w:val="6C2A0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073C1E"/>
    <w:multiLevelType w:val="multilevel"/>
    <w:tmpl w:val="E5D6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2624D1"/>
    <w:multiLevelType w:val="hybridMultilevel"/>
    <w:tmpl w:val="421C855A"/>
    <w:lvl w:ilvl="0" w:tplc="5378AD7E">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1C2020CA"/>
    <w:multiLevelType w:val="hybridMultilevel"/>
    <w:tmpl w:val="B36E1A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4B0176"/>
    <w:multiLevelType w:val="hybridMultilevel"/>
    <w:tmpl w:val="93443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D50EEC"/>
    <w:multiLevelType w:val="multilevel"/>
    <w:tmpl w:val="4698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ED5C0F"/>
    <w:multiLevelType w:val="hybridMultilevel"/>
    <w:tmpl w:val="88549EF6"/>
    <w:lvl w:ilvl="0" w:tplc="99B88C40">
      <w:start w:val="6"/>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2BD0066C"/>
    <w:multiLevelType w:val="multilevel"/>
    <w:tmpl w:val="0D90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1E3451"/>
    <w:multiLevelType w:val="hybridMultilevel"/>
    <w:tmpl w:val="9E165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F14BD2"/>
    <w:multiLevelType w:val="multilevel"/>
    <w:tmpl w:val="F94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FA2211"/>
    <w:multiLevelType w:val="hybridMultilevel"/>
    <w:tmpl w:val="001ECCE0"/>
    <w:styleLink w:val="WWNum918"/>
    <w:lvl w:ilvl="0" w:tplc="99CE00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3B4472F"/>
    <w:multiLevelType w:val="hybridMultilevel"/>
    <w:tmpl w:val="CFF8F7BE"/>
    <w:styleLink w:val="WWNum352"/>
    <w:lvl w:ilvl="0" w:tplc="50AEB0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34439FA"/>
    <w:multiLevelType w:val="hybridMultilevel"/>
    <w:tmpl w:val="EAB24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E96D3B"/>
    <w:multiLevelType w:val="multilevel"/>
    <w:tmpl w:val="75C2F66E"/>
    <w:styleLink w:val="WWNum3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9" w15:restartNumberingAfterBreak="0">
    <w:nsid w:val="49ED58EF"/>
    <w:multiLevelType w:val="hybridMultilevel"/>
    <w:tmpl w:val="7F9AC1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3D5755"/>
    <w:multiLevelType w:val="hybridMultilevel"/>
    <w:tmpl w:val="D1869F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B1529CD"/>
    <w:multiLevelType w:val="hybridMultilevel"/>
    <w:tmpl w:val="D180C6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DC135C2"/>
    <w:multiLevelType w:val="hybridMultilevel"/>
    <w:tmpl w:val="28BAD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DE0423B"/>
    <w:multiLevelType w:val="multilevel"/>
    <w:tmpl w:val="03DA17A6"/>
    <w:styleLink w:val="WWNum372"/>
    <w:lvl w:ilvl="0">
      <w:start w:val="1"/>
      <w:numFmt w:val="none"/>
      <w:lvlText w:val="%1"/>
      <w:lvlJc w:val="left"/>
    </w:lvl>
    <w:lvl w:ilvl="1">
      <w:start w:val="1"/>
      <w:numFmt w:val="decimal"/>
      <w:pStyle w:val="21"/>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4F942F2F"/>
    <w:multiLevelType w:val="multilevel"/>
    <w:tmpl w:val="D478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0C3B32"/>
    <w:multiLevelType w:val="multilevel"/>
    <w:tmpl w:val="E5D6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737125"/>
    <w:multiLevelType w:val="hybridMultilevel"/>
    <w:tmpl w:val="C0EEF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A552A07"/>
    <w:multiLevelType w:val="hybridMultilevel"/>
    <w:tmpl w:val="CE646BAE"/>
    <w:lvl w:ilvl="0" w:tplc="67E8935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8" w15:restartNumberingAfterBreak="0">
    <w:nsid w:val="5DEE3510"/>
    <w:multiLevelType w:val="hybridMultilevel"/>
    <w:tmpl w:val="B99C2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2D341A"/>
    <w:multiLevelType w:val="multilevel"/>
    <w:tmpl w:val="059EB6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41E1427"/>
    <w:multiLevelType w:val="hybridMultilevel"/>
    <w:tmpl w:val="C6542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AD40EA8"/>
    <w:multiLevelType w:val="hybridMultilevel"/>
    <w:tmpl w:val="01186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B6452D"/>
    <w:multiLevelType w:val="hybridMultilevel"/>
    <w:tmpl w:val="643CB9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9B160E"/>
    <w:multiLevelType w:val="hybridMultilevel"/>
    <w:tmpl w:val="9DD47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517C16"/>
    <w:multiLevelType w:val="multilevel"/>
    <w:tmpl w:val="438E14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7443C2"/>
    <w:multiLevelType w:val="multilevel"/>
    <w:tmpl w:val="643E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5"/>
  </w:num>
  <w:num w:numId="3">
    <w:abstractNumId w:val="37"/>
  </w:num>
  <w:num w:numId="4">
    <w:abstractNumId w:val="26"/>
  </w:num>
  <w:num w:numId="5">
    <w:abstractNumId w:val="17"/>
  </w:num>
  <w:num w:numId="6">
    <w:abstractNumId w:val="14"/>
  </w:num>
  <w:num w:numId="7">
    <w:abstractNumId w:val="33"/>
  </w:num>
  <w:num w:numId="8">
    <w:abstractNumId w:val="7"/>
  </w:num>
  <w:num w:numId="9">
    <w:abstractNumId w:val="28"/>
  </w:num>
  <w:num w:numId="10">
    <w:abstractNumId w:val="42"/>
  </w:num>
  <w:num w:numId="11">
    <w:abstractNumId w:val="27"/>
  </w:num>
  <w:num w:numId="12">
    <w:abstractNumId w:val="18"/>
  </w:num>
  <w:num w:numId="13">
    <w:abstractNumId w:val="13"/>
  </w:num>
  <w:num w:numId="14">
    <w:abstractNumId w:val="29"/>
  </w:num>
  <w:num w:numId="15">
    <w:abstractNumId w:val="31"/>
  </w:num>
  <w:num w:numId="16">
    <w:abstractNumId w:val="30"/>
  </w:num>
  <w:num w:numId="17">
    <w:abstractNumId w:val="36"/>
  </w:num>
  <w:num w:numId="18">
    <w:abstractNumId w:val="22"/>
  </w:num>
  <w:num w:numId="19">
    <w:abstractNumId w:val="20"/>
  </w:num>
  <w:num w:numId="20">
    <w:abstractNumId w:val="19"/>
  </w:num>
  <w:num w:numId="21">
    <w:abstractNumId w:val="10"/>
  </w:num>
  <w:num w:numId="22">
    <w:abstractNumId w:val="32"/>
  </w:num>
  <w:num w:numId="23">
    <w:abstractNumId w:val="12"/>
  </w:num>
  <w:num w:numId="24">
    <w:abstractNumId w:val="9"/>
  </w:num>
  <w:num w:numId="25">
    <w:abstractNumId w:val="15"/>
  </w:num>
  <w:num w:numId="26">
    <w:abstractNumId w:val="41"/>
  </w:num>
  <w:num w:numId="27">
    <w:abstractNumId w:val="23"/>
  </w:num>
  <w:num w:numId="28">
    <w:abstractNumId w:val="43"/>
  </w:num>
  <w:num w:numId="29">
    <w:abstractNumId w:val="40"/>
  </w:num>
  <w:num w:numId="30">
    <w:abstractNumId w:val="3"/>
  </w:num>
  <w:num w:numId="31">
    <w:abstractNumId w:val="0"/>
  </w:num>
  <w:num w:numId="32">
    <w:abstractNumId w:val="5"/>
  </w:num>
  <w:num w:numId="33">
    <w:abstractNumId w:val="1"/>
  </w:num>
  <w:num w:numId="34">
    <w:abstractNumId w:val="6"/>
  </w:num>
  <w:num w:numId="3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4"/>
  </w:num>
  <w:num w:numId="40">
    <w:abstractNumId w:val="35"/>
  </w:num>
  <w:num w:numId="41">
    <w:abstractNumId w:val="16"/>
  </w:num>
  <w:num w:numId="42">
    <w:abstractNumId w:val="11"/>
  </w:num>
  <w:num w:numId="43">
    <w:abstractNumId w:val="24"/>
  </w:num>
  <w:num w:numId="44">
    <w:abstractNumId w:val="45"/>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5C90"/>
    <w:rsid w:val="00002408"/>
    <w:rsid w:val="00050C04"/>
    <w:rsid w:val="00183E34"/>
    <w:rsid w:val="00196833"/>
    <w:rsid w:val="001A4B1A"/>
    <w:rsid w:val="00221DF8"/>
    <w:rsid w:val="002D5C90"/>
    <w:rsid w:val="00300963"/>
    <w:rsid w:val="003E182B"/>
    <w:rsid w:val="0041551C"/>
    <w:rsid w:val="004459CD"/>
    <w:rsid w:val="004644AF"/>
    <w:rsid w:val="00473221"/>
    <w:rsid w:val="004E473C"/>
    <w:rsid w:val="00505DAD"/>
    <w:rsid w:val="00506A70"/>
    <w:rsid w:val="00516979"/>
    <w:rsid w:val="00596532"/>
    <w:rsid w:val="005B3065"/>
    <w:rsid w:val="00631D73"/>
    <w:rsid w:val="00637264"/>
    <w:rsid w:val="006B02B8"/>
    <w:rsid w:val="007440CE"/>
    <w:rsid w:val="007D1367"/>
    <w:rsid w:val="007D341A"/>
    <w:rsid w:val="00884A19"/>
    <w:rsid w:val="00981490"/>
    <w:rsid w:val="009C1024"/>
    <w:rsid w:val="009F4A88"/>
    <w:rsid w:val="00A567B1"/>
    <w:rsid w:val="00AC3A0F"/>
    <w:rsid w:val="00AF32F4"/>
    <w:rsid w:val="00B33CE9"/>
    <w:rsid w:val="00B51165"/>
    <w:rsid w:val="00B9264C"/>
    <w:rsid w:val="00C658E8"/>
    <w:rsid w:val="00C71182"/>
    <w:rsid w:val="00CD6A49"/>
    <w:rsid w:val="00D35487"/>
    <w:rsid w:val="00D46A1E"/>
    <w:rsid w:val="00D828C6"/>
    <w:rsid w:val="00E636CB"/>
    <w:rsid w:val="00E942E3"/>
    <w:rsid w:val="00EB2F72"/>
    <w:rsid w:val="00EB63DD"/>
    <w:rsid w:val="00F96B97"/>
    <w:rsid w:val="00FC7676"/>
    <w:rsid w:val="00FD05D8"/>
    <w:rsid w:val="00FF6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7C6EB5B"/>
  <w15:docId w15:val="{D176C4B1-411C-45A7-9BD1-50E1A19D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51C"/>
  </w:style>
  <w:style w:type="paragraph" w:styleId="1">
    <w:name w:val="heading 1"/>
    <w:basedOn w:val="a"/>
    <w:link w:val="10"/>
    <w:uiPriority w:val="9"/>
    <w:qFormat/>
    <w:rsid w:val="00506A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4AF"/>
    <w:pPr>
      <w:ind w:left="720"/>
      <w:contextualSpacing/>
    </w:pPr>
  </w:style>
  <w:style w:type="character" w:customStyle="1" w:styleId="10">
    <w:name w:val="Заголовок 1 Знак"/>
    <w:basedOn w:val="a0"/>
    <w:link w:val="1"/>
    <w:uiPriority w:val="9"/>
    <w:rsid w:val="00506A70"/>
    <w:rPr>
      <w:rFonts w:ascii="Times New Roman" w:eastAsia="Times New Roman" w:hAnsi="Times New Roman" w:cs="Times New Roman"/>
      <w:b/>
      <w:bCs/>
      <w:kern w:val="36"/>
      <w:sz w:val="48"/>
      <w:szCs w:val="48"/>
      <w:lang w:eastAsia="ru-RU"/>
    </w:rPr>
  </w:style>
  <w:style w:type="paragraph" w:styleId="a4">
    <w:name w:val="No Spacing"/>
    <w:uiPriority w:val="1"/>
    <w:qFormat/>
    <w:rsid w:val="00506A70"/>
    <w:pPr>
      <w:spacing w:after="0" w:line="240" w:lineRule="auto"/>
    </w:pPr>
    <w:rPr>
      <w:rFonts w:ascii="Times New Roman" w:eastAsia="Calibri" w:hAnsi="Times New Roman" w:cs="Times New Roman"/>
      <w:color w:val="000000"/>
      <w:sz w:val="20"/>
      <w:szCs w:val="20"/>
    </w:rPr>
  </w:style>
  <w:style w:type="paragraph" w:customStyle="1" w:styleId="21">
    <w:name w:val="Заголовок 21"/>
    <w:basedOn w:val="a"/>
    <w:next w:val="a"/>
    <w:rsid w:val="00506A70"/>
    <w:pPr>
      <w:keepNext/>
      <w:numPr>
        <w:ilvl w:val="1"/>
        <w:numId w:val="7"/>
      </w:numPr>
      <w:suppressAutoHyphens/>
      <w:autoSpaceDN w:val="0"/>
      <w:spacing w:before="240" w:after="60" w:line="240" w:lineRule="auto"/>
      <w:jc w:val="both"/>
      <w:textAlignment w:val="baseline"/>
      <w:outlineLvl w:val="1"/>
    </w:pPr>
    <w:rPr>
      <w:rFonts w:ascii="Cambria" w:eastAsia="Times New Roman" w:hAnsi="Cambria" w:cs="Calibri"/>
      <w:b/>
      <w:bCs/>
      <w:i/>
      <w:iCs/>
      <w:kern w:val="3"/>
      <w:sz w:val="28"/>
      <w:szCs w:val="28"/>
      <w:lang w:eastAsia="ar-SA" w:bidi="hi-IN"/>
    </w:rPr>
  </w:style>
  <w:style w:type="numbering" w:customStyle="1" w:styleId="WWNum91">
    <w:name w:val="WWNum91"/>
    <w:basedOn w:val="a2"/>
    <w:rsid w:val="00506A70"/>
  </w:style>
  <w:style w:type="paragraph" w:styleId="a5">
    <w:name w:val="Normal (Web)"/>
    <w:basedOn w:val="a"/>
    <w:uiPriority w:val="99"/>
    <w:unhideWhenUsed/>
    <w:rsid w:val="00506A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506A70"/>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506A70"/>
    <w:rPr>
      <w:rFonts w:ascii="Calibri" w:eastAsia="Calibri" w:hAnsi="Calibri" w:cs="Times New Roman"/>
    </w:rPr>
  </w:style>
  <w:style w:type="paragraph" w:styleId="a8">
    <w:name w:val="footer"/>
    <w:basedOn w:val="a"/>
    <w:link w:val="a9"/>
    <w:uiPriority w:val="99"/>
    <w:unhideWhenUsed/>
    <w:rsid w:val="00506A70"/>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506A70"/>
    <w:rPr>
      <w:rFonts w:ascii="Calibri" w:eastAsia="Calibri" w:hAnsi="Calibri" w:cs="Times New Roman"/>
    </w:rPr>
  </w:style>
  <w:style w:type="numbering" w:customStyle="1" w:styleId="WWNum35">
    <w:name w:val="WWNum35"/>
    <w:rsid w:val="00506A70"/>
    <w:pPr>
      <w:numPr>
        <w:numId w:val="8"/>
      </w:numPr>
    </w:pPr>
  </w:style>
  <w:style w:type="numbering" w:customStyle="1" w:styleId="WWNum37">
    <w:name w:val="WWNum37"/>
    <w:rsid w:val="00506A70"/>
    <w:pPr>
      <w:numPr>
        <w:numId w:val="9"/>
      </w:numPr>
    </w:pPr>
  </w:style>
  <w:style w:type="table" w:styleId="aa">
    <w:name w:val="Table Grid"/>
    <w:basedOn w:val="a1"/>
    <w:uiPriority w:val="59"/>
    <w:rsid w:val="00506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59"/>
    <w:rsid w:val="00506A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506A70"/>
  </w:style>
  <w:style w:type="paragraph" w:customStyle="1" w:styleId="c31">
    <w:name w:val="c31"/>
    <w:basedOn w:val="a"/>
    <w:rsid w:val="00506A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06A70"/>
  </w:style>
  <w:style w:type="paragraph" w:customStyle="1" w:styleId="c56">
    <w:name w:val="c56"/>
    <w:basedOn w:val="a"/>
    <w:rsid w:val="00506A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06A70"/>
  </w:style>
  <w:style w:type="paragraph" w:customStyle="1" w:styleId="c13">
    <w:name w:val="c13"/>
    <w:basedOn w:val="a"/>
    <w:rsid w:val="00506A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506A70"/>
    <w:rPr>
      <w:color w:val="0000FF"/>
      <w:u w:val="single"/>
    </w:rPr>
  </w:style>
  <w:style w:type="character" w:styleId="ac">
    <w:name w:val="FollowedHyperlink"/>
    <w:basedOn w:val="a0"/>
    <w:uiPriority w:val="99"/>
    <w:semiHidden/>
    <w:unhideWhenUsed/>
    <w:rsid w:val="00506A70"/>
    <w:rPr>
      <w:color w:val="800080"/>
      <w:u w:val="single"/>
    </w:rPr>
  </w:style>
  <w:style w:type="paragraph" w:customStyle="1" w:styleId="c18">
    <w:name w:val="c18"/>
    <w:basedOn w:val="a"/>
    <w:rsid w:val="00506A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06A70"/>
  </w:style>
  <w:style w:type="character" w:customStyle="1" w:styleId="c12">
    <w:name w:val="c12"/>
    <w:basedOn w:val="a0"/>
    <w:rsid w:val="00506A70"/>
  </w:style>
  <w:style w:type="character" w:customStyle="1" w:styleId="c34">
    <w:name w:val="c34"/>
    <w:basedOn w:val="a0"/>
    <w:rsid w:val="00506A70"/>
  </w:style>
  <w:style w:type="character" w:customStyle="1" w:styleId="c22">
    <w:name w:val="c22"/>
    <w:basedOn w:val="a0"/>
    <w:rsid w:val="00506A70"/>
  </w:style>
  <w:style w:type="character" w:customStyle="1" w:styleId="c0">
    <w:name w:val="c0"/>
    <w:basedOn w:val="a0"/>
    <w:rsid w:val="00506A70"/>
  </w:style>
  <w:style w:type="paragraph" w:customStyle="1" w:styleId="c6">
    <w:name w:val="c6"/>
    <w:basedOn w:val="a"/>
    <w:rsid w:val="00506A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506A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506A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506A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06A70"/>
  </w:style>
  <w:style w:type="character" w:customStyle="1" w:styleId="c21">
    <w:name w:val="c21"/>
    <w:basedOn w:val="a0"/>
    <w:rsid w:val="00506A70"/>
  </w:style>
  <w:style w:type="character" w:customStyle="1" w:styleId="c24">
    <w:name w:val="c24"/>
    <w:basedOn w:val="a0"/>
    <w:rsid w:val="00506A70"/>
  </w:style>
  <w:style w:type="paragraph" w:styleId="ad">
    <w:name w:val="Balloon Text"/>
    <w:basedOn w:val="a"/>
    <w:link w:val="ae"/>
    <w:uiPriority w:val="99"/>
    <w:semiHidden/>
    <w:unhideWhenUsed/>
    <w:rsid w:val="00506A7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06A70"/>
    <w:rPr>
      <w:rFonts w:ascii="Segoe UI" w:hAnsi="Segoe UI" w:cs="Segoe UI"/>
      <w:sz w:val="18"/>
      <w:szCs w:val="18"/>
    </w:rPr>
  </w:style>
  <w:style w:type="paragraph" w:customStyle="1" w:styleId="c52">
    <w:name w:val="c52"/>
    <w:basedOn w:val="a"/>
    <w:rsid w:val="00506A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506A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06A70"/>
  </w:style>
  <w:style w:type="paragraph" w:customStyle="1" w:styleId="c39">
    <w:name w:val="c39"/>
    <w:basedOn w:val="a"/>
    <w:rsid w:val="00506A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506A70"/>
    <w:rPr>
      <w:b/>
      <w:bCs/>
    </w:rPr>
  </w:style>
  <w:style w:type="numbering" w:customStyle="1" w:styleId="WWNum911">
    <w:name w:val="WWNum911"/>
    <w:basedOn w:val="a2"/>
    <w:rsid w:val="00506A70"/>
  </w:style>
  <w:style w:type="numbering" w:customStyle="1" w:styleId="WWNum351">
    <w:name w:val="WWNum351"/>
    <w:rsid w:val="00506A70"/>
  </w:style>
  <w:style w:type="numbering" w:customStyle="1" w:styleId="WWNum371">
    <w:name w:val="WWNum371"/>
    <w:rsid w:val="00506A70"/>
  </w:style>
  <w:style w:type="numbering" w:customStyle="1" w:styleId="2">
    <w:name w:val="Нет списка2"/>
    <w:next w:val="a2"/>
    <w:uiPriority w:val="99"/>
    <w:semiHidden/>
    <w:unhideWhenUsed/>
    <w:rsid w:val="00B33CE9"/>
  </w:style>
  <w:style w:type="numbering" w:customStyle="1" w:styleId="WWNum912">
    <w:name w:val="WWNum912"/>
    <w:basedOn w:val="a2"/>
    <w:rsid w:val="00B33CE9"/>
  </w:style>
  <w:style w:type="numbering" w:customStyle="1" w:styleId="WWNum352">
    <w:name w:val="WWNum352"/>
    <w:rsid w:val="00B33CE9"/>
    <w:pPr>
      <w:numPr>
        <w:numId w:val="4"/>
      </w:numPr>
    </w:pPr>
  </w:style>
  <w:style w:type="numbering" w:customStyle="1" w:styleId="WWNum372">
    <w:name w:val="WWNum372"/>
    <w:rsid w:val="00B33CE9"/>
    <w:pPr>
      <w:numPr>
        <w:numId w:val="7"/>
      </w:numPr>
    </w:pPr>
  </w:style>
  <w:style w:type="numbering" w:customStyle="1" w:styleId="110">
    <w:name w:val="Нет списка11"/>
    <w:next w:val="a2"/>
    <w:uiPriority w:val="99"/>
    <w:semiHidden/>
    <w:unhideWhenUsed/>
    <w:rsid w:val="00B33CE9"/>
  </w:style>
  <w:style w:type="numbering" w:customStyle="1" w:styleId="WWNum9111">
    <w:name w:val="WWNum9111"/>
    <w:basedOn w:val="a2"/>
    <w:rsid w:val="00B33CE9"/>
  </w:style>
  <w:style w:type="numbering" w:customStyle="1" w:styleId="WWNum3511">
    <w:name w:val="WWNum3511"/>
    <w:rsid w:val="00B33CE9"/>
  </w:style>
  <w:style w:type="numbering" w:customStyle="1" w:styleId="WWNum3711">
    <w:name w:val="WWNum3711"/>
    <w:rsid w:val="00B33CE9"/>
  </w:style>
  <w:style w:type="numbering" w:customStyle="1" w:styleId="WWNum913">
    <w:name w:val="WWNum913"/>
    <w:basedOn w:val="a2"/>
    <w:rsid w:val="00473221"/>
  </w:style>
  <w:style w:type="numbering" w:customStyle="1" w:styleId="WWNum914">
    <w:name w:val="WWNum914"/>
    <w:basedOn w:val="a2"/>
    <w:rsid w:val="00473221"/>
  </w:style>
  <w:style w:type="numbering" w:customStyle="1" w:styleId="WWNum915">
    <w:name w:val="WWNum915"/>
    <w:basedOn w:val="a2"/>
    <w:rsid w:val="00473221"/>
  </w:style>
  <w:style w:type="numbering" w:customStyle="1" w:styleId="WWNum916">
    <w:name w:val="WWNum916"/>
    <w:basedOn w:val="a2"/>
    <w:rsid w:val="00196833"/>
  </w:style>
  <w:style w:type="numbering" w:customStyle="1" w:styleId="WWNum917">
    <w:name w:val="WWNum917"/>
    <w:basedOn w:val="a2"/>
    <w:rsid w:val="00196833"/>
  </w:style>
  <w:style w:type="numbering" w:customStyle="1" w:styleId="WWNum918">
    <w:name w:val="WWNum918"/>
    <w:basedOn w:val="a2"/>
    <w:rsid w:val="00183E34"/>
    <w:pPr>
      <w:numPr>
        <w:numId w:val="2"/>
      </w:numPr>
    </w:pPr>
  </w:style>
  <w:style w:type="table" w:customStyle="1" w:styleId="111">
    <w:name w:val="Сетка таблицы11"/>
    <w:basedOn w:val="a1"/>
    <w:next w:val="aa"/>
    <w:uiPriority w:val="59"/>
    <w:rsid w:val="00884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19585-A44C-4299-8F9E-4FB35E15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77</Pages>
  <Words>24142</Words>
  <Characters>137611</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Марина</cp:lastModifiedBy>
  <cp:revision>34</cp:revision>
  <cp:lastPrinted>2021-05-06T08:33:00Z</cp:lastPrinted>
  <dcterms:created xsi:type="dcterms:W3CDTF">2021-05-06T05:08:00Z</dcterms:created>
  <dcterms:modified xsi:type="dcterms:W3CDTF">2021-05-12T12:10:00Z</dcterms:modified>
</cp:coreProperties>
</file>